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6542" w14:textId="5512B6A1" w:rsidR="00F535BE" w:rsidRDefault="001D5DA6" w:rsidP="0010169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4719E8CE" wp14:editId="6A297FA4">
                <wp:extent cx="7379970" cy="925830"/>
                <wp:effectExtent l="0" t="0" r="1905" b="0"/>
                <wp:docPr id="13555442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9970" cy="925830"/>
                          <a:chOff x="0" y="0"/>
                          <a:chExt cx="11622" cy="1458"/>
                        </a:xfrm>
                      </wpg:grpSpPr>
                      <wps:wsp>
                        <wps:cNvPr id="614072335" name="Freeform 3"/>
                        <wps:cNvSpPr>
                          <a:spLocks/>
                        </wps:cNvSpPr>
                        <wps:spPr bwMode="auto">
                          <a:xfrm>
                            <a:off x="2602" y="0"/>
                            <a:ext cx="714" cy="375"/>
                          </a:xfrm>
                          <a:custGeom>
                            <a:avLst/>
                            <a:gdLst>
                              <a:gd name="T0" fmla="*/ 713 w 714"/>
                              <a:gd name="T1" fmla="*/ 0 h 375"/>
                              <a:gd name="T2" fmla="*/ 0 w 714"/>
                              <a:gd name="T3" fmla="*/ 0 h 375"/>
                              <a:gd name="T4" fmla="*/ 42 w 714"/>
                              <a:gd name="T5" fmla="*/ 39 h 375"/>
                              <a:gd name="T6" fmla="*/ 91 w 714"/>
                              <a:gd name="T7" fmla="*/ 83 h 375"/>
                              <a:gd name="T8" fmla="*/ 141 w 714"/>
                              <a:gd name="T9" fmla="*/ 126 h 375"/>
                              <a:gd name="T10" fmla="*/ 191 w 714"/>
                              <a:gd name="T11" fmla="*/ 169 h 375"/>
                              <a:gd name="T12" fmla="*/ 241 w 714"/>
                              <a:gd name="T13" fmla="*/ 212 h 375"/>
                              <a:gd name="T14" fmla="*/ 292 w 714"/>
                              <a:gd name="T15" fmla="*/ 253 h 375"/>
                              <a:gd name="T16" fmla="*/ 342 w 714"/>
                              <a:gd name="T17" fmla="*/ 294 h 375"/>
                              <a:gd name="T18" fmla="*/ 393 w 714"/>
                              <a:gd name="T19" fmla="*/ 335 h 375"/>
                              <a:gd name="T20" fmla="*/ 445 w 714"/>
                              <a:gd name="T21" fmla="*/ 374 h 375"/>
                              <a:gd name="T22" fmla="*/ 713 w 714"/>
                              <a:gd name="T23" fmla="*/ 0 h 3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14" h="375">
                                <a:moveTo>
                                  <a:pt x="713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39"/>
                                </a:lnTo>
                                <a:lnTo>
                                  <a:pt x="91" y="83"/>
                                </a:lnTo>
                                <a:lnTo>
                                  <a:pt x="141" y="126"/>
                                </a:lnTo>
                                <a:lnTo>
                                  <a:pt x="191" y="169"/>
                                </a:lnTo>
                                <a:lnTo>
                                  <a:pt x="241" y="212"/>
                                </a:lnTo>
                                <a:lnTo>
                                  <a:pt x="292" y="253"/>
                                </a:lnTo>
                                <a:lnTo>
                                  <a:pt x="342" y="294"/>
                                </a:lnTo>
                                <a:lnTo>
                                  <a:pt x="393" y="335"/>
                                </a:lnTo>
                                <a:lnTo>
                                  <a:pt x="445" y="374"/>
                                </a:lnTo>
                                <a:lnTo>
                                  <a:pt x="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7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353278" name="Freeform 4"/>
                        <wps:cNvSpPr>
                          <a:spLocks/>
                        </wps:cNvSpPr>
                        <wps:spPr bwMode="auto">
                          <a:xfrm>
                            <a:off x="3097" y="975"/>
                            <a:ext cx="39" cy="29"/>
                          </a:xfrm>
                          <a:custGeom>
                            <a:avLst/>
                            <a:gdLst>
                              <a:gd name="T0" fmla="*/ 38 w 39"/>
                              <a:gd name="T1" fmla="*/ 0 h 29"/>
                              <a:gd name="T2" fmla="*/ 0 w 39"/>
                              <a:gd name="T3" fmla="*/ 3 h 29"/>
                              <a:gd name="T4" fmla="*/ 10 w 39"/>
                              <a:gd name="T5" fmla="*/ 25 h 29"/>
                              <a:gd name="T6" fmla="*/ 36 w 39"/>
                              <a:gd name="T7" fmla="*/ 28 h 29"/>
                              <a:gd name="T8" fmla="*/ 36 w 39"/>
                              <a:gd name="T9" fmla="*/ 28 h 29"/>
                              <a:gd name="T10" fmla="*/ 38 w 39"/>
                              <a:gd name="T11" fmla="*/ 0 h 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9" h="29">
                                <a:moveTo>
                                  <a:pt x="38" y="0"/>
                                </a:moveTo>
                                <a:lnTo>
                                  <a:pt x="0" y="3"/>
                                </a:lnTo>
                                <a:lnTo>
                                  <a:pt x="10" y="25"/>
                                </a:lnTo>
                                <a:lnTo>
                                  <a:pt x="36" y="2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811678" name="Freeform 5"/>
                        <wps:cNvSpPr>
                          <a:spLocks/>
                        </wps:cNvSpPr>
                        <wps:spPr bwMode="auto">
                          <a:xfrm>
                            <a:off x="3054" y="886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28 w 87"/>
                              <a:gd name="T3" fmla="*/ 61 h 68"/>
                              <a:gd name="T4" fmla="*/ 83 w 87"/>
                              <a:gd name="T5" fmla="*/ 67 h 68"/>
                              <a:gd name="T6" fmla="*/ 86 w 87"/>
                              <a:gd name="T7" fmla="*/ 25 h 68"/>
                              <a:gd name="T8" fmla="*/ 77 w 87"/>
                              <a:gd name="T9" fmla="*/ 8 h 68"/>
                              <a:gd name="T10" fmla="*/ 0 w 87"/>
                              <a:gd name="T11" fmla="*/ 0 h 6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28" y="61"/>
                                </a:lnTo>
                                <a:lnTo>
                                  <a:pt x="83" y="67"/>
                                </a:lnTo>
                                <a:lnTo>
                                  <a:pt x="86" y="25"/>
                                </a:lnTo>
                                <a:lnTo>
                                  <a:pt x="77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05920593" name="Group 6"/>
                        <wpg:cNvGrpSpPr>
                          <a:grpSpLocks/>
                        </wpg:cNvGrpSpPr>
                        <wpg:grpSpPr bwMode="auto">
                          <a:xfrm>
                            <a:off x="2653" y="14"/>
                            <a:ext cx="493" cy="841"/>
                            <a:chOff x="2653" y="14"/>
                            <a:chExt cx="493" cy="841"/>
                          </a:xfrm>
                        </wpg:grpSpPr>
                        <wps:wsp>
                          <wps:cNvPr id="2133393945" name="Freeform 7"/>
                          <wps:cNvSpPr>
                            <a:spLocks/>
                          </wps:cNvSpPr>
                          <wps:spPr bwMode="auto">
                            <a:xfrm>
                              <a:off x="2653" y="14"/>
                              <a:ext cx="493" cy="841"/>
                            </a:xfrm>
                            <a:custGeom>
                              <a:avLst/>
                              <a:gdLst>
                                <a:gd name="T0" fmla="*/ 353 w 493"/>
                                <a:gd name="T1" fmla="*/ 522 h 841"/>
                                <a:gd name="T2" fmla="*/ 243 w 493"/>
                                <a:gd name="T3" fmla="*/ 533 h 841"/>
                                <a:gd name="T4" fmla="*/ 387 w 493"/>
                                <a:gd name="T5" fmla="*/ 840 h 841"/>
                                <a:gd name="T6" fmla="*/ 492 w 493"/>
                                <a:gd name="T7" fmla="*/ 830 h 841"/>
                                <a:gd name="T8" fmla="*/ 492 w 493"/>
                                <a:gd name="T9" fmla="*/ 822 h 841"/>
                                <a:gd name="T10" fmla="*/ 353 w 493"/>
                                <a:gd name="T11" fmla="*/ 522 h 84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3" h="841">
                                  <a:moveTo>
                                    <a:pt x="353" y="522"/>
                                  </a:moveTo>
                                  <a:lnTo>
                                    <a:pt x="243" y="533"/>
                                  </a:lnTo>
                                  <a:lnTo>
                                    <a:pt x="387" y="840"/>
                                  </a:lnTo>
                                  <a:lnTo>
                                    <a:pt x="492" y="830"/>
                                  </a:lnTo>
                                  <a:lnTo>
                                    <a:pt x="492" y="822"/>
                                  </a:lnTo>
                                  <a:lnTo>
                                    <a:pt x="353" y="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2479791" name="Freeform 8"/>
                          <wps:cNvSpPr>
                            <a:spLocks/>
                          </wps:cNvSpPr>
                          <wps:spPr bwMode="auto">
                            <a:xfrm>
                              <a:off x="2653" y="14"/>
                              <a:ext cx="493" cy="841"/>
                            </a:xfrm>
                            <a:custGeom>
                              <a:avLst/>
                              <a:gdLst>
                                <a:gd name="T0" fmla="*/ 310 w 493"/>
                                <a:gd name="T1" fmla="*/ 430 h 841"/>
                                <a:gd name="T2" fmla="*/ 200 w 493"/>
                                <a:gd name="T3" fmla="*/ 441 h 841"/>
                                <a:gd name="T4" fmla="*/ 229 w 493"/>
                                <a:gd name="T5" fmla="*/ 502 h 841"/>
                                <a:gd name="T6" fmla="*/ 338 w 493"/>
                                <a:gd name="T7" fmla="*/ 491 h 841"/>
                                <a:gd name="T8" fmla="*/ 310 w 493"/>
                                <a:gd name="T9" fmla="*/ 430 h 84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3" h="841">
                                  <a:moveTo>
                                    <a:pt x="310" y="430"/>
                                  </a:moveTo>
                                  <a:lnTo>
                                    <a:pt x="200" y="441"/>
                                  </a:lnTo>
                                  <a:lnTo>
                                    <a:pt x="229" y="502"/>
                                  </a:lnTo>
                                  <a:lnTo>
                                    <a:pt x="338" y="491"/>
                                  </a:lnTo>
                                  <a:lnTo>
                                    <a:pt x="31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508239" name="Freeform 9"/>
                          <wps:cNvSpPr>
                            <a:spLocks/>
                          </wps:cNvSpPr>
                          <wps:spPr bwMode="auto">
                            <a:xfrm>
                              <a:off x="2653" y="14"/>
                              <a:ext cx="493" cy="841"/>
                            </a:xfrm>
                            <a:custGeom>
                              <a:avLst/>
                              <a:gdLst>
                                <a:gd name="T0" fmla="*/ 152 w 493"/>
                                <a:gd name="T1" fmla="*/ 92 h 841"/>
                                <a:gd name="T2" fmla="*/ 43 w 493"/>
                                <a:gd name="T3" fmla="*/ 102 h 841"/>
                                <a:gd name="T4" fmla="*/ 186 w 493"/>
                                <a:gd name="T5" fmla="*/ 410 h 841"/>
                                <a:gd name="T6" fmla="*/ 295 w 493"/>
                                <a:gd name="T7" fmla="*/ 399 h 841"/>
                                <a:gd name="T8" fmla="*/ 152 w 493"/>
                                <a:gd name="T9" fmla="*/ 92 h 84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3" h="841">
                                  <a:moveTo>
                                    <a:pt x="152" y="92"/>
                                  </a:moveTo>
                                  <a:lnTo>
                                    <a:pt x="43" y="102"/>
                                  </a:lnTo>
                                  <a:lnTo>
                                    <a:pt x="186" y="410"/>
                                  </a:lnTo>
                                  <a:lnTo>
                                    <a:pt x="295" y="399"/>
                                  </a:lnTo>
                                  <a:lnTo>
                                    <a:pt x="152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3365302" name="Freeform 10"/>
                          <wps:cNvSpPr>
                            <a:spLocks/>
                          </wps:cNvSpPr>
                          <wps:spPr bwMode="auto">
                            <a:xfrm>
                              <a:off x="2653" y="14"/>
                              <a:ext cx="493" cy="841"/>
                            </a:xfrm>
                            <a:custGeom>
                              <a:avLst/>
                              <a:gdLst>
                                <a:gd name="T0" fmla="*/ 109 w 493"/>
                                <a:gd name="T1" fmla="*/ 0 h 841"/>
                                <a:gd name="T2" fmla="*/ 0 w 493"/>
                                <a:gd name="T3" fmla="*/ 10 h 841"/>
                                <a:gd name="T4" fmla="*/ 28 w 493"/>
                                <a:gd name="T5" fmla="*/ 72 h 841"/>
                                <a:gd name="T6" fmla="*/ 137 w 493"/>
                                <a:gd name="T7" fmla="*/ 61 h 841"/>
                                <a:gd name="T8" fmla="*/ 109 w 493"/>
                                <a:gd name="T9" fmla="*/ 0 h 84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3" h="841">
                                  <a:moveTo>
                                    <a:pt x="109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37" y="61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61709437" name="Freeform 11"/>
                        <wps:cNvSpPr>
                          <a:spLocks/>
                        </wps:cNvSpPr>
                        <wps:spPr bwMode="auto">
                          <a:xfrm>
                            <a:off x="2583" y="858"/>
                            <a:ext cx="139" cy="105"/>
                          </a:xfrm>
                          <a:custGeom>
                            <a:avLst/>
                            <a:gdLst>
                              <a:gd name="T0" fmla="*/ 109 w 139"/>
                              <a:gd name="T1" fmla="*/ 0 h 105"/>
                              <a:gd name="T2" fmla="*/ 0 w 139"/>
                              <a:gd name="T3" fmla="*/ 10 h 105"/>
                              <a:gd name="T4" fmla="*/ 22 w 139"/>
                              <a:gd name="T5" fmla="*/ 90 h 105"/>
                              <a:gd name="T6" fmla="*/ 138 w 139"/>
                              <a:gd name="T7" fmla="*/ 104 h 105"/>
                              <a:gd name="T8" fmla="*/ 109 w 139"/>
                              <a:gd name="T9" fmla="*/ 0 h 1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" h="105">
                                <a:moveTo>
                                  <a:pt x="109" y="0"/>
                                </a:moveTo>
                                <a:lnTo>
                                  <a:pt x="0" y="10"/>
                                </a:lnTo>
                                <a:lnTo>
                                  <a:pt x="22" y="90"/>
                                </a:lnTo>
                                <a:lnTo>
                                  <a:pt x="138" y="10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8816952" name="Group 12"/>
                        <wpg:cNvGrpSpPr>
                          <a:grpSpLocks/>
                        </wpg:cNvGrpSpPr>
                        <wpg:grpSpPr bwMode="auto">
                          <a:xfrm>
                            <a:off x="0" y="247"/>
                            <a:ext cx="205" cy="274"/>
                            <a:chOff x="0" y="247"/>
                            <a:chExt cx="205" cy="274"/>
                          </a:xfrm>
                        </wpg:grpSpPr>
                        <wps:wsp>
                          <wps:cNvPr id="1421869458" name="Freeform 13"/>
                          <wps:cNvSpPr>
                            <a:spLocks/>
                          </wps:cNvSpPr>
                          <wps:spPr bwMode="auto">
                            <a:xfrm>
                              <a:off x="0" y="247"/>
                              <a:ext cx="205" cy="274"/>
                            </a:xfrm>
                            <a:custGeom>
                              <a:avLst/>
                              <a:gdLst>
                                <a:gd name="T0" fmla="*/ 95 w 205"/>
                                <a:gd name="T1" fmla="*/ 38 h 274"/>
                                <a:gd name="T2" fmla="*/ 34 w 205"/>
                                <a:gd name="T3" fmla="*/ 43 h 274"/>
                                <a:gd name="T4" fmla="*/ 0 w 205"/>
                                <a:gd name="T5" fmla="*/ 78 h 274"/>
                                <a:gd name="T6" fmla="*/ 75 w 205"/>
                                <a:gd name="T7" fmla="*/ 240 h 274"/>
                                <a:gd name="T8" fmla="*/ 194 w 205"/>
                                <a:gd name="T9" fmla="*/ 270 h 274"/>
                                <a:gd name="T10" fmla="*/ 204 w 205"/>
                                <a:gd name="T11" fmla="*/ 273 h 274"/>
                                <a:gd name="T12" fmla="*/ 95 w 205"/>
                                <a:gd name="T13" fmla="*/ 38 h 27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5" h="274">
                                  <a:moveTo>
                                    <a:pt x="95" y="38"/>
                                  </a:moveTo>
                                  <a:lnTo>
                                    <a:pt x="34" y="43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75" y="240"/>
                                  </a:lnTo>
                                  <a:lnTo>
                                    <a:pt x="194" y="270"/>
                                  </a:lnTo>
                                  <a:lnTo>
                                    <a:pt x="204" y="273"/>
                                  </a:lnTo>
                                  <a:lnTo>
                                    <a:pt x="95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3953955" name="Freeform 14"/>
                          <wps:cNvSpPr>
                            <a:spLocks/>
                          </wps:cNvSpPr>
                          <wps:spPr bwMode="auto">
                            <a:xfrm>
                              <a:off x="0" y="247"/>
                              <a:ext cx="205" cy="274"/>
                            </a:xfrm>
                            <a:custGeom>
                              <a:avLst/>
                              <a:gdLst>
                                <a:gd name="T0" fmla="*/ 77 w 205"/>
                                <a:gd name="T1" fmla="*/ 0 h 274"/>
                                <a:gd name="T2" fmla="*/ 69 w 205"/>
                                <a:gd name="T3" fmla="*/ 8 h 274"/>
                                <a:gd name="T4" fmla="*/ 80 w 205"/>
                                <a:gd name="T5" fmla="*/ 7 h 274"/>
                                <a:gd name="T6" fmla="*/ 77 w 205"/>
                                <a:gd name="T7" fmla="*/ 0 h 27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5" h="274">
                                  <a:moveTo>
                                    <a:pt x="77" y="0"/>
                                  </a:moveTo>
                                  <a:lnTo>
                                    <a:pt x="69" y="8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95901214" name="Freeform 15"/>
                        <wps:cNvSpPr>
                          <a:spLocks/>
                        </wps:cNvSpPr>
                        <wps:spPr bwMode="auto">
                          <a:xfrm>
                            <a:off x="166" y="78"/>
                            <a:ext cx="315" cy="508"/>
                          </a:xfrm>
                          <a:custGeom>
                            <a:avLst/>
                            <a:gdLst>
                              <a:gd name="T0" fmla="*/ 77 w 315"/>
                              <a:gd name="T1" fmla="*/ 0 h 508"/>
                              <a:gd name="T2" fmla="*/ 0 w 315"/>
                              <a:gd name="T3" fmla="*/ 78 h 508"/>
                              <a:gd name="T4" fmla="*/ 185 w 315"/>
                              <a:gd name="T5" fmla="*/ 477 h 508"/>
                              <a:gd name="T6" fmla="*/ 314 w 315"/>
                              <a:gd name="T7" fmla="*/ 507 h 508"/>
                              <a:gd name="T8" fmla="*/ 77 w 315"/>
                              <a:gd name="T9" fmla="*/ 0 h 50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508">
                                <a:moveTo>
                                  <a:pt x="77" y="0"/>
                                </a:moveTo>
                                <a:lnTo>
                                  <a:pt x="0" y="78"/>
                                </a:lnTo>
                                <a:lnTo>
                                  <a:pt x="185" y="477"/>
                                </a:lnTo>
                                <a:lnTo>
                                  <a:pt x="314" y="507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2514227" name="Group 16"/>
                        <wpg:cNvGrpSpPr>
                          <a:grpSpLocks/>
                        </wpg:cNvGrpSpPr>
                        <wpg:grpSpPr bwMode="auto">
                          <a:xfrm>
                            <a:off x="325" y="0"/>
                            <a:ext cx="415" cy="644"/>
                            <a:chOff x="325" y="0"/>
                            <a:chExt cx="415" cy="644"/>
                          </a:xfrm>
                        </wpg:grpSpPr>
                        <wps:wsp>
                          <wps:cNvPr id="285476072" name="Freeform 17"/>
                          <wps:cNvSpPr>
                            <a:spLocks/>
                          </wps:cNvSpPr>
                          <wps:spPr bwMode="auto">
                            <a:xfrm>
                              <a:off x="325" y="0"/>
                              <a:ext cx="415" cy="644"/>
                            </a:xfrm>
                            <a:custGeom>
                              <a:avLst/>
                              <a:gdLst>
                                <a:gd name="T0" fmla="*/ 353 w 415"/>
                                <a:gd name="T1" fmla="*/ 513 h 644"/>
                                <a:gd name="T2" fmla="*/ 244 w 415"/>
                                <a:gd name="T3" fmla="*/ 524 h 644"/>
                                <a:gd name="T4" fmla="*/ 286 w 415"/>
                                <a:gd name="T5" fmla="*/ 615 h 644"/>
                                <a:gd name="T6" fmla="*/ 414 w 415"/>
                                <a:gd name="T7" fmla="*/ 643 h 644"/>
                                <a:gd name="T8" fmla="*/ 353 w 415"/>
                                <a:gd name="T9" fmla="*/ 513 h 64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5" h="644">
                                  <a:moveTo>
                                    <a:pt x="353" y="513"/>
                                  </a:moveTo>
                                  <a:lnTo>
                                    <a:pt x="244" y="524"/>
                                  </a:lnTo>
                                  <a:lnTo>
                                    <a:pt x="286" y="615"/>
                                  </a:lnTo>
                                  <a:lnTo>
                                    <a:pt x="414" y="643"/>
                                  </a:lnTo>
                                  <a:lnTo>
                                    <a:pt x="353" y="513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8157103" name="Freeform 18"/>
                          <wps:cNvSpPr>
                            <a:spLocks/>
                          </wps:cNvSpPr>
                          <wps:spPr bwMode="auto">
                            <a:xfrm>
                              <a:off x="325" y="0"/>
                              <a:ext cx="415" cy="644"/>
                            </a:xfrm>
                            <a:custGeom>
                              <a:avLst/>
                              <a:gdLst>
                                <a:gd name="T0" fmla="*/ 312 w 415"/>
                                <a:gd name="T1" fmla="*/ 425 h 644"/>
                                <a:gd name="T2" fmla="*/ 203 w 415"/>
                                <a:gd name="T3" fmla="*/ 435 h 644"/>
                                <a:gd name="T4" fmla="*/ 230 w 415"/>
                                <a:gd name="T5" fmla="*/ 494 h 644"/>
                                <a:gd name="T6" fmla="*/ 340 w 415"/>
                                <a:gd name="T7" fmla="*/ 484 h 644"/>
                                <a:gd name="T8" fmla="*/ 312 w 415"/>
                                <a:gd name="T9" fmla="*/ 425 h 64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5" h="644">
                                  <a:moveTo>
                                    <a:pt x="312" y="425"/>
                                  </a:moveTo>
                                  <a:lnTo>
                                    <a:pt x="203" y="435"/>
                                  </a:lnTo>
                                  <a:lnTo>
                                    <a:pt x="230" y="494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312" y="425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6605852" name="Freeform 19"/>
                          <wps:cNvSpPr>
                            <a:spLocks/>
                          </wps:cNvSpPr>
                          <wps:spPr bwMode="auto">
                            <a:xfrm>
                              <a:off x="325" y="0"/>
                              <a:ext cx="415" cy="644"/>
                            </a:xfrm>
                            <a:custGeom>
                              <a:avLst/>
                              <a:gdLst>
                                <a:gd name="T0" fmla="*/ 0 w 415"/>
                                <a:gd name="T1" fmla="*/ 0 h 644"/>
                                <a:gd name="T2" fmla="*/ 189 w 415"/>
                                <a:gd name="T3" fmla="*/ 406 h 644"/>
                                <a:gd name="T4" fmla="*/ 298 w 415"/>
                                <a:gd name="T5" fmla="*/ 395 h 644"/>
                                <a:gd name="T6" fmla="*/ 114 w 415"/>
                                <a:gd name="T7" fmla="*/ 0 h 644"/>
                                <a:gd name="T8" fmla="*/ 114 w 415"/>
                                <a:gd name="T9" fmla="*/ 0 h 644"/>
                                <a:gd name="T10" fmla="*/ 0 w 415"/>
                                <a:gd name="T11" fmla="*/ 0 h 64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15" h="644">
                                  <a:moveTo>
                                    <a:pt x="0" y="0"/>
                                  </a:moveTo>
                                  <a:lnTo>
                                    <a:pt x="189" y="406"/>
                                  </a:lnTo>
                                  <a:lnTo>
                                    <a:pt x="298" y="395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3506208" name="Group 20"/>
                        <wpg:cNvGrpSpPr>
                          <a:grpSpLocks/>
                        </wpg:cNvGrpSpPr>
                        <wpg:grpSpPr bwMode="auto">
                          <a:xfrm>
                            <a:off x="828" y="0"/>
                            <a:ext cx="466" cy="754"/>
                            <a:chOff x="828" y="0"/>
                            <a:chExt cx="466" cy="754"/>
                          </a:xfrm>
                        </wpg:grpSpPr>
                        <wps:wsp>
                          <wps:cNvPr id="1663570800" name="Freeform 21"/>
                          <wps:cNvSpPr>
                            <a:spLocks/>
                          </wps:cNvSpPr>
                          <wps:spPr bwMode="auto">
                            <a:xfrm>
                              <a:off x="828" y="0"/>
                              <a:ext cx="466" cy="754"/>
                            </a:xfrm>
                            <a:custGeom>
                              <a:avLst/>
                              <a:gdLst>
                                <a:gd name="T0" fmla="*/ 443 w 466"/>
                                <a:gd name="T1" fmla="*/ 706 h 754"/>
                                <a:gd name="T2" fmla="*/ 334 w 466"/>
                                <a:gd name="T3" fmla="*/ 717 h 754"/>
                                <a:gd name="T4" fmla="*/ 340 w 466"/>
                                <a:gd name="T5" fmla="*/ 730 h 754"/>
                                <a:gd name="T6" fmla="*/ 465 w 466"/>
                                <a:gd name="T7" fmla="*/ 753 h 754"/>
                                <a:gd name="T8" fmla="*/ 443 w 466"/>
                                <a:gd name="T9" fmla="*/ 706 h 7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6" h="754">
                                  <a:moveTo>
                                    <a:pt x="443" y="706"/>
                                  </a:moveTo>
                                  <a:lnTo>
                                    <a:pt x="334" y="717"/>
                                  </a:lnTo>
                                  <a:lnTo>
                                    <a:pt x="340" y="730"/>
                                  </a:lnTo>
                                  <a:lnTo>
                                    <a:pt x="465" y="753"/>
                                  </a:lnTo>
                                  <a:lnTo>
                                    <a:pt x="443" y="706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264850" name="Freeform 22"/>
                          <wps:cNvSpPr>
                            <a:spLocks/>
                          </wps:cNvSpPr>
                          <wps:spPr bwMode="auto">
                            <a:xfrm>
                              <a:off x="828" y="0"/>
                              <a:ext cx="466" cy="754"/>
                            </a:xfrm>
                            <a:custGeom>
                              <a:avLst/>
                              <a:gdLst>
                                <a:gd name="T0" fmla="*/ 400 w 466"/>
                                <a:gd name="T1" fmla="*/ 614 h 754"/>
                                <a:gd name="T2" fmla="*/ 291 w 466"/>
                                <a:gd name="T3" fmla="*/ 624 h 754"/>
                                <a:gd name="T4" fmla="*/ 320 w 466"/>
                                <a:gd name="T5" fmla="*/ 686 h 754"/>
                                <a:gd name="T6" fmla="*/ 429 w 466"/>
                                <a:gd name="T7" fmla="*/ 675 h 754"/>
                                <a:gd name="T8" fmla="*/ 400 w 466"/>
                                <a:gd name="T9" fmla="*/ 614 h 7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6" h="754">
                                  <a:moveTo>
                                    <a:pt x="400" y="614"/>
                                  </a:moveTo>
                                  <a:lnTo>
                                    <a:pt x="291" y="624"/>
                                  </a:lnTo>
                                  <a:lnTo>
                                    <a:pt x="320" y="686"/>
                                  </a:lnTo>
                                  <a:lnTo>
                                    <a:pt x="429" y="675"/>
                                  </a:lnTo>
                                  <a:lnTo>
                                    <a:pt x="400" y="614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447851" name="Freeform 23"/>
                          <wps:cNvSpPr>
                            <a:spLocks/>
                          </wps:cNvSpPr>
                          <wps:spPr bwMode="auto">
                            <a:xfrm>
                              <a:off x="828" y="0"/>
                              <a:ext cx="466" cy="754"/>
                            </a:xfrm>
                            <a:custGeom>
                              <a:avLst/>
                              <a:gdLst>
                                <a:gd name="T0" fmla="*/ 242 w 466"/>
                                <a:gd name="T1" fmla="*/ 275 h 754"/>
                                <a:gd name="T2" fmla="*/ 133 w 466"/>
                                <a:gd name="T3" fmla="*/ 286 h 754"/>
                                <a:gd name="T4" fmla="*/ 276 w 466"/>
                                <a:gd name="T5" fmla="*/ 594 h 754"/>
                                <a:gd name="T6" fmla="*/ 386 w 466"/>
                                <a:gd name="T7" fmla="*/ 583 h 754"/>
                                <a:gd name="T8" fmla="*/ 242 w 466"/>
                                <a:gd name="T9" fmla="*/ 275 h 7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6" h="754">
                                  <a:moveTo>
                                    <a:pt x="242" y="275"/>
                                  </a:moveTo>
                                  <a:lnTo>
                                    <a:pt x="133" y="286"/>
                                  </a:lnTo>
                                  <a:lnTo>
                                    <a:pt x="276" y="594"/>
                                  </a:lnTo>
                                  <a:lnTo>
                                    <a:pt x="386" y="583"/>
                                  </a:lnTo>
                                  <a:lnTo>
                                    <a:pt x="242" y="275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3674562" name="Freeform 24"/>
                          <wps:cNvSpPr>
                            <a:spLocks/>
                          </wps:cNvSpPr>
                          <wps:spPr bwMode="auto">
                            <a:xfrm>
                              <a:off x="828" y="0"/>
                              <a:ext cx="466" cy="754"/>
                            </a:xfrm>
                            <a:custGeom>
                              <a:avLst/>
                              <a:gdLst>
                                <a:gd name="T0" fmla="*/ 199 w 466"/>
                                <a:gd name="T1" fmla="*/ 183 h 754"/>
                                <a:gd name="T2" fmla="*/ 90 w 466"/>
                                <a:gd name="T3" fmla="*/ 194 h 754"/>
                                <a:gd name="T4" fmla="*/ 119 w 466"/>
                                <a:gd name="T5" fmla="*/ 255 h 754"/>
                                <a:gd name="T6" fmla="*/ 228 w 466"/>
                                <a:gd name="T7" fmla="*/ 245 h 754"/>
                                <a:gd name="T8" fmla="*/ 199 w 466"/>
                                <a:gd name="T9" fmla="*/ 183 h 7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6" h="754">
                                  <a:moveTo>
                                    <a:pt x="199" y="183"/>
                                  </a:moveTo>
                                  <a:lnTo>
                                    <a:pt x="90" y="194"/>
                                  </a:lnTo>
                                  <a:lnTo>
                                    <a:pt x="119" y="255"/>
                                  </a:lnTo>
                                  <a:lnTo>
                                    <a:pt x="228" y="245"/>
                                  </a:lnTo>
                                  <a:lnTo>
                                    <a:pt x="199" y="183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919040" name="Freeform 25"/>
                          <wps:cNvSpPr>
                            <a:spLocks/>
                          </wps:cNvSpPr>
                          <wps:spPr bwMode="auto">
                            <a:xfrm>
                              <a:off x="828" y="0"/>
                              <a:ext cx="466" cy="754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0 h 754"/>
                                <a:gd name="T2" fmla="*/ 76 w 466"/>
                                <a:gd name="T3" fmla="*/ 163 h 754"/>
                                <a:gd name="T4" fmla="*/ 185 w 466"/>
                                <a:gd name="T5" fmla="*/ 153 h 754"/>
                                <a:gd name="T6" fmla="*/ 114 w 466"/>
                                <a:gd name="T7" fmla="*/ 0 h 754"/>
                                <a:gd name="T8" fmla="*/ 114 w 466"/>
                                <a:gd name="T9" fmla="*/ 0 h 754"/>
                                <a:gd name="T10" fmla="*/ 0 w 466"/>
                                <a:gd name="T11" fmla="*/ 0 h 75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6" h="754">
                                  <a:moveTo>
                                    <a:pt x="0" y="0"/>
                                  </a:moveTo>
                                  <a:lnTo>
                                    <a:pt x="76" y="163"/>
                                  </a:lnTo>
                                  <a:lnTo>
                                    <a:pt x="185" y="153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337335" name="Group 26"/>
                        <wpg:cNvGrpSpPr>
                          <a:grpSpLocks/>
                        </wpg:cNvGrpSpPr>
                        <wpg:grpSpPr bwMode="auto">
                          <a:xfrm>
                            <a:off x="613" y="0"/>
                            <a:ext cx="445" cy="709"/>
                            <a:chOff x="613" y="0"/>
                            <a:chExt cx="445" cy="709"/>
                          </a:xfrm>
                        </wpg:grpSpPr>
                        <wps:wsp>
                          <wps:cNvPr id="1559449051" name="Freeform 27"/>
                          <wps:cNvSpPr>
                            <a:spLocks/>
                          </wps:cNvSpPr>
                          <wps:spPr bwMode="auto">
                            <a:xfrm>
                              <a:off x="613" y="0"/>
                              <a:ext cx="445" cy="709"/>
                            </a:xfrm>
                            <a:custGeom>
                              <a:avLst/>
                              <a:gdLst>
                                <a:gd name="T0" fmla="*/ 333 w 445"/>
                                <a:gd name="T1" fmla="*/ 470 h 709"/>
                                <a:gd name="T2" fmla="*/ 224 w 445"/>
                                <a:gd name="T3" fmla="*/ 481 h 709"/>
                                <a:gd name="T4" fmla="*/ 318 w 445"/>
                                <a:gd name="T5" fmla="*/ 683 h 709"/>
                                <a:gd name="T6" fmla="*/ 444 w 445"/>
                                <a:gd name="T7" fmla="*/ 708 h 709"/>
                                <a:gd name="T8" fmla="*/ 333 w 445"/>
                                <a:gd name="T9" fmla="*/ 470 h 70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5" h="709">
                                  <a:moveTo>
                                    <a:pt x="333" y="470"/>
                                  </a:moveTo>
                                  <a:lnTo>
                                    <a:pt x="224" y="481"/>
                                  </a:lnTo>
                                  <a:lnTo>
                                    <a:pt x="318" y="683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333" y="47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191081" name="Freeform 28"/>
                          <wps:cNvSpPr>
                            <a:spLocks/>
                          </wps:cNvSpPr>
                          <wps:spPr bwMode="auto">
                            <a:xfrm>
                              <a:off x="613" y="0"/>
                              <a:ext cx="445" cy="709"/>
                            </a:xfrm>
                            <a:custGeom>
                              <a:avLst/>
                              <a:gdLst>
                                <a:gd name="T0" fmla="*/ 280 w 445"/>
                                <a:gd name="T1" fmla="*/ 356 h 709"/>
                                <a:gd name="T2" fmla="*/ 171 w 445"/>
                                <a:gd name="T3" fmla="*/ 367 h 709"/>
                                <a:gd name="T4" fmla="*/ 199 w 445"/>
                                <a:gd name="T5" fmla="*/ 427 h 709"/>
                                <a:gd name="T6" fmla="*/ 308 w 445"/>
                                <a:gd name="T7" fmla="*/ 416 h 709"/>
                                <a:gd name="T8" fmla="*/ 280 w 445"/>
                                <a:gd name="T9" fmla="*/ 356 h 70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5" h="709">
                                  <a:moveTo>
                                    <a:pt x="280" y="356"/>
                                  </a:moveTo>
                                  <a:lnTo>
                                    <a:pt x="171" y="367"/>
                                  </a:lnTo>
                                  <a:lnTo>
                                    <a:pt x="199" y="427"/>
                                  </a:lnTo>
                                  <a:lnTo>
                                    <a:pt x="308" y="416"/>
                                  </a:lnTo>
                                  <a:lnTo>
                                    <a:pt x="280" y="356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5365689" name="Freeform 29"/>
                          <wps:cNvSpPr>
                            <a:spLocks/>
                          </wps:cNvSpPr>
                          <wps:spPr bwMode="auto">
                            <a:xfrm>
                              <a:off x="613" y="0"/>
                              <a:ext cx="445" cy="709"/>
                            </a:xfrm>
                            <a:custGeom>
                              <a:avLst/>
                              <a:gdLst>
                                <a:gd name="T0" fmla="*/ 0 w 445"/>
                                <a:gd name="T1" fmla="*/ 0 h 709"/>
                                <a:gd name="T2" fmla="*/ 171 w 445"/>
                                <a:gd name="T3" fmla="*/ 367 h 709"/>
                                <a:gd name="T4" fmla="*/ 280 w 445"/>
                                <a:gd name="T5" fmla="*/ 356 h 709"/>
                                <a:gd name="T6" fmla="*/ 114 w 445"/>
                                <a:gd name="T7" fmla="*/ 0 h 709"/>
                                <a:gd name="T8" fmla="*/ 114 w 445"/>
                                <a:gd name="T9" fmla="*/ 0 h 709"/>
                                <a:gd name="T10" fmla="*/ 0 w 445"/>
                                <a:gd name="T11" fmla="*/ 0 h 7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5" h="709">
                                  <a:moveTo>
                                    <a:pt x="0" y="0"/>
                                  </a:moveTo>
                                  <a:lnTo>
                                    <a:pt x="171" y="367"/>
                                  </a:lnTo>
                                  <a:lnTo>
                                    <a:pt x="280" y="356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57825511" name="Freeform 30"/>
                        <wps:cNvSpPr>
                          <a:spLocks/>
                        </wps:cNvSpPr>
                        <wps:spPr bwMode="auto">
                          <a:xfrm>
                            <a:off x="1035" y="0"/>
                            <a:ext cx="485" cy="794"/>
                          </a:xfrm>
                          <a:custGeom>
                            <a:avLst/>
                            <a:gdLst>
                              <a:gd name="T0" fmla="*/ 0 w 485"/>
                              <a:gd name="T1" fmla="*/ 0 h 794"/>
                              <a:gd name="T2" fmla="*/ 359 w 485"/>
                              <a:gd name="T3" fmla="*/ 771 h 794"/>
                              <a:gd name="T4" fmla="*/ 403 w 485"/>
                              <a:gd name="T5" fmla="*/ 780 h 794"/>
                              <a:gd name="T6" fmla="*/ 484 w 485"/>
                              <a:gd name="T7" fmla="*/ 793 h 794"/>
                              <a:gd name="T8" fmla="*/ 114 w 485"/>
                              <a:gd name="T9" fmla="*/ 0 h 794"/>
                              <a:gd name="T10" fmla="*/ 114 w 485"/>
                              <a:gd name="T11" fmla="*/ 0 h 794"/>
                              <a:gd name="T12" fmla="*/ 0 w 485"/>
                              <a:gd name="T13" fmla="*/ 0 h 79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85" h="794">
                                <a:moveTo>
                                  <a:pt x="0" y="0"/>
                                </a:moveTo>
                                <a:lnTo>
                                  <a:pt x="359" y="771"/>
                                </a:lnTo>
                                <a:lnTo>
                                  <a:pt x="403" y="780"/>
                                </a:lnTo>
                                <a:lnTo>
                                  <a:pt x="484" y="793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04585561" name="Group 31"/>
                        <wpg:cNvGrpSpPr>
                          <a:grpSpLocks/>
                        </wpg:cNvGrpSpPr>
                        <wpg:grpSpPr bwMode="auto">
                          <a:xfrm>
                            <a:off x="1730" y="0"/>
                            <a:ext cx="538" cy="907"/>
                            <a:chOff x="1730" y="0"/>
                            <a:chExt cx="538" cy="907"/>
                          </a:xfrm>
                        </wpg:grpSpPr>
                        <wps:wsp>
                          <wps:cNvPr id="1764603814" name="Freeform 32"/>
                          <wps:cNvSpPr>
                            <a:spLocks/>
                          </wps:cNvSpPr>
                          <wps:spPr bwMode="auto">
                            <a:xfrm>
                              <a:off x="1730" y="0"/>
                              <a:ext cx="538" cy="907"/>
                            </a:xfrm>
                            <a:custGeom>
                              <a:avLst/>
                              <a:gdLst>
                                <a:gd name="T0" fmla="*/ 404 w 538"/>
                                <a:gd name="T1" fmla="*/ 622 h 907"/>
                                <a:gd name="T2" fmla="*/ 295 w 538"/>
                                <a:gd name="T3" fmla="*/ 633 h 907"/>
                                <a:gd name="T4" fmla="*/ 415 w 538"/>
                                <a:gd name="T5" fmla="*/ 890 h 907"/>
                                <a:gd name="T6" fmla="*/ 537 w 538"/>
                                <a:gd name="T7" fmla="*/ 906 h 907"/>
                                <a:gd name="T8" fmla="*/ 404 w 538"/>
                                <a:gd name="T9" fmla="*/ 622 h 90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8" h="907">
                                  <a:moveTo>
                                    <a:pt x="404" y="622"/>
                                  </a:moveTo>
                                  <a:lnTo>
                                    <a:pt x="295" y="633"/>
                                  </a:lnTo>
                                  <a:lnTo>
                                    <a:pt x="415" y="890"/>
                                  </a:lnTo>
                                  <a:lnTo>
                                    <a:pt x="537" y="906"/>
                                  </a:lnTo>
                                  <a:lnTo>
                                    <a:pt x="404" y="622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9447138" name="Freeform 33"/>
                          <wps:cNvSpPr>
                            <a:spLocks/>
                          </wps:cNvSpPr>
                          <wps:spPr bwMode="auto">
                            <a:xfrm>
                              <a:off x="1730" y="0"/>
                              <a:ext cx="538" cy="907"/>
                            </a:xfrm>
                            <a:custGeom>
                              <a:avLst/>
                              <a:gdLst>
                                <a:gd name="T0" fmla="*/ 361 w 538"/>
                                <a:gd name="T1" fmla="*/ 530 h 907"/>
                                <a:gd name="T2" fmla="*/ 252 w 538"/>
                                <a:gd name="T3" fmla="*/ 540 h 907"/>
                                <a:gd name="T4" fmla="*/ 280 w 538"/>
                                <a:gd name="T5" fmla="*/ 602 h 907"/>
                                <a:gd name="T6" fmla="*/ 390 w 538"/>
                                <a:gd name="T7" fmla="*/ 591 h 907"/>
                                <a:gd name="T8" fmla="*/ 361 w 538"/>
                                <a:gd name="T9" fmla="*/ 530 h 90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8" h="907">
                                  <a:moveTo>
                                    <a:pt x="361" y="530"/>
                                  </a:moveTo>
                                  <a:lnTo>
                                    <a:pt x="252" y="540"/>
                                  </a:lnTo>
                                  <a:lnTo>
                                    <a:pt x="280" y="602"/>
                                  </a:lnTo>
                                  <a:lnTo>
                                    <a:pt x="390" y="591"/>
                                  </a:lnTo>
                                  <a:lnTo>
                                    <a:pt x="361" y="53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579819" name="Freeform 34"/>
                          <wps:cNvSpPr>
                            <a:spLocks/>
                          </wps:cNvSpPr>
                          <wps:spPr bwMode="auto">
                            <a:xfrm>
                              <a:off x="1730" y="0"/>
                              <a:ext cx="538" cy="907"/>
                            </a:xfrm>
                            <a:custGeom>
                              <a:avLst/>
                              <a:gdLst>
                                <a:gd name="T0" fmla="*/ 203 w 538"/>
                                <a:gd name="T1" fmla="*/ 191 h 907"/>
                                <a:gd name="T2" fmla="*/ 94 w 538"/>
                                <a:gd name="T3" fmla="*/ 202 h 907"/>
                                <a:gd name="T4" fmla="*/ 237 w 538"/>
                                <a:gd name="T5" fmla="*/ 510 h 907"/>
                                <a:gd name="T6" fmla="*/ 347 w 538"/>
                                <a:gd name="T7" fmla="*/ 499 h 907"/>
                                <a:gd name="T8" fmla="*/ 203 w 538"/>
                                <a:gd name="T9" fmla="*/ 191 h 90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8" h="907">
                                  <a:moveTo>
                                    <a:pt x="203" y="191"/>
                                  </a:moveTo>
                                  <a:lnTo>
                                    <a:pt x="94" y="202"/>
                                  </a:lnTo>
                                  <a:lnTo>
                                    <a:pt x="237" y="510"/>
                                  </a:lnTo>
                                  <a:lnTo>
                                    <a:pt x="347" y="499"/>
                                  </a:lnTo>
                                  <a:lnTo>
                                    <a:pt x="203" y="191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9717010" name="Freeform 35"/>
                          <wps:cNvSpPr>
                            <a:spLocks/>
                          </wps:cNvSpPr>
                          <wps:spPr bwMode="auto">
                            <a:xfrm>
                              <a:off x="1730" y="0"/>
                              <a:ext cx="538" cy="907"/>
                            </a:xfrm>
                            <a:custGeom>
                              <a:avLst/>
                              <a:gdLst>
                                <a:gd name="T0" fmla="*/ 160 w 538"/>
                                <a:gd name="T1" fmla="*/ 99 h 907"/>
                                <a:gd name="T2" fmla="*/ 51 w 538"/>
                                <a:gd name="T3" fmla="*/ 110 h 907"/>
                                <a:gd name="T4" fmla="*/ 80 w 538"/>
                                <a:gd name="T5" fmla="*/ 171 h 907"/>
                                <a:gd name="T6" fmla="*/ 189 w 538"/>
                                <a:gd name="T7" fmla="*/ 161 h 907"/>
                                <a:gd name="T8" fmla="*/ 160 w 538"/>
                                <a:gd name="T9" fmla="*/ 99 h 90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8" h="907">
                                  <a:moveTo>
                                    <a:pt x="160" y="99"/>
                                  </a:moveTo>
                                  <a:lnTo>
                                    <a:pt x="51" y="110"/>
                                  </a:lnTo>
                                  <a:lnTo>
                                    <a:pt x="80" y="171"/>
                                  </a:lnTo>
                                  <a:lnTo>
                                    <a:pt x="189" y="161"/>
                                  </a:lnTo>
                                  <a:lnTo>
                                    <a:pt x="160" y="99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0400919" name="Freeform 36"/>
                          <wps:cNvSpPr>
                            <a:spLocks/>
                          </wps:cNvSpPr>
                          <wps:spPr bwMode="auto">
                            <a:xfrm>
                              <a:off x="1730" y="0"/>
                              <a:ext cx="538" cy="907"/>
                            </a:xfrm>
                            <a:custGeom>
                              <a:avLst/>
                              <a:gdLst>
                                <a:gd name="T0" fmla="*/ 0 w 538"/>
                                <a:gd name="T1" fmla="*/ 0 h 907"/>
                                <a:gd name="T2" fmla="*/ 37 w 538"/>
                                <a:gd name="T3" fmla="*/ 79 h 907"/>
                                <a:gd name="T4" fmla="*/ 146 w 538"/>
                                <a:gd name="T5" fmla="*/ 69 h 907"/>
                                <a:gd name="T6" fmla="*/ 114 w 538"/>
                                <a:gd name="T7" fmla="*/ 0 h 907"/>
                                <a:gd name="T8" fmla="*/ 114 w 538"/>
                                <a:gd name="T9" fmla="*/ 0 h 907"/>
                                <a:gd name="T10" fmla="*/ 0 w 538"/>
                                <a:gd name="T11" fmla="*/ 0 h 90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8" h="907">
                                  <a:moveTo>
                                    <a:pt x="0" y="0"/>
                                  </a:moveTo>
                                  <a:lnTo>
                                    <a:pt x="37" y="79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716812" name="Group 37"/>
                        <wpg:cNvGrpSpPr>
                          <a:grpSpLocks/>
                        </wpg:cNvGrpSpPr>
                        <wpg:grpSpPr bwMode="auto">
                          <a:xfrm>
                            <a:off x="1267" y="0"/>
                            <a:ext cx="499" cy="829"/>
                            <a:chOff x="1267" y="0"/>
                            <a:chExt cx="499" cy="829"/>
                          </a:xfrm>
                        </wpg:grpSpPr>
                        <wps:wsp>
                          <wps:cNvPr id="1576333364" name="Freeform 38"/>
                          <wps:cNvSpPr>
                            <a:spLocks/>
                          </wps:cNvSpPr>
                          <wps:spPr bwMode="auto">
                            <a:xfrm>
                              <a:off x="1267" y="0"/>
                              <a:ext cx="499" cy="829"/>
                            </a:xfrm>
                            <a:custGeom>
                              <a:avLst/>
                              <a:gdLst>
                                <a:gd name="T0" fmla="*/ 305 w 499"/>
                                <a:gd name="T1" fmla="*/ 410 h 829"/>
                                <a:gd name="T2" fmla="*/ 196 w 499"/>
                                <a:gd name="T3" fmla="*/ 421 h 829"/>
                                <a:gd name="T4" fmla="*/ 379 w 499"/>
                                <a:gd name="T5" fmla="*/ 814 h 829"/>
                                <a:gd name="T6" fmla="*/ 461 w 499"/>
                                <a:gd name="T7" fmla="*/ 828 h 829"/>
                                <a:gd name="T8" fmla="*/ 498 w 499"/>
                                <a:gd name="T9" fmla="*/ 824 h 829"/>
                                <a:gd name="T10" fmla="*/ 305 w 499"/>
                                <a:gd name="T11" fmla="*/ 410 h 82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9" h="829">
                                  <a:moveTo>
                                    <a:pt x="305" y="410"/>
                                  </a:moveTo>
                                  <a:lnTo>
                                    <a:pt x="196" y="421"/>
                                  </a:lnTo>
                                  <a:lnTo>
                                    <a:pt x="379" y="814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98" y="824"/>
                                  </a:lnTo>
                                  <a:lnTo>
                                    <a:pt x="305" y="41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9142093" name="Freeform 39"/>
                          <wps:cNvSpPr>
                            <a:spLocks/>
                          </wps:cNvSpPr>
                          <wps:spPr bwMode="auto">
                            <a:xfrm>
                              <a:off x="1267" y="0"/>
                              <a:ext cx="499" cy="829"/>
                            </a:xfrm>
                            <a:custGeom>
                              <a:avLst/>
                              <a:gdLst>
                                <a:gd name="T0" fmla="*/ 264 w 499"/>
                                <a:gd name="T1" fmla="*/ 322 h 829"/>
                                <a:gd name="T2" fmla="*/ 155 w 499"/>
                                <a:gd name="T3" fmla="*/ 332 h 829"/>
                                <a:gd name="T4" fmla="*/ 182 w 499"/>
                                <a:gd name="T5" fmla="*/ 392 h 829"/>
                                <a:gd name="T6" fmla="*/ 292 w 499"/>
                                <a:gd name="T7" fmla="*/ 381 h 829"/>
                                <a:gd name="T8" fmla="*/ 264 w 499"/>
                                <a:gd name="T9" fmla="*/ 322 h 8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9" h="829">
                                  <a:moveTo>
                                    <a:pt x="264" y="322"/>
                                  </a:moveTo>
                                  <a:lnTo>
                                    <a:pt x="155" y="332"/>
                                  </a:lnTo>
                                  <a:lnTo>
                                    <a:pt x="182" y="392"/>
                                  </a:lnTo>
                                  <a:lnTo>
                                    <a:pt x="292" y="381"/>
                                  </a:lnTo>
                                  <a:lnTo>
                                    <a:pt x="264" y="322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5427291" name="Freeform 40"/>
                          <wps:cNvSpPr>
                            <a:spLocks/>
                          </wps:cNvSpPr>
                          <wps:spPr bwMode="auto">
                            <a:xfrm>
                              <a:off x="1267" y="0"/>
                              <a:ext cx="499" cy="829"/>
                            </a:xfrm>
                            <a:custGeom>
                              <a:avLst/>
                              <a:gdLst>
                                <a:gd name="T0" fmla="*/ 0 w 499"/>
                                <a:gd name="T1" fmla="*/ 0 h 829"/>
                                <a:gd name="T2" fmla="*/ 141 w 499"/>
                                <a:gd name="T3" fmla="*/ 303 h 829"/>
                                <a:gd name="T4" fmla="*/ 250 w 499"/>
                                <a:gd name="T5" fmla="*/ 292 h 829"/>
                                <a:gd name="T6" fmla="*/ 114 w 499"/>
                                <a:gd name="T7" fmla="*/ 0 h 829"/>
                                <a:gd name="T8" fmla="*/ 114 w 499"/>
                                <a:gd name="T9" fmla="*/ 0 h 829"/>
                                <a:gd name="T10" fmla="*/ 0 w 499"/>
                                <a:gd name="T11" fmla="*/ 0 h 82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9" h="829">
                                  <a:moveTo>
                                    <a:pt x="0" y="0"/>
                                  </a:moveTo>
                                  <a:lnTo>
                                    <a:pt x="141" y="303"/>
                                  </a:lnTo>
                                  <a:lnTo>
                                    <a:pt x="250" y="292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04883872" name="Freeform 41"/>
                        <wps:cNvSpPr>
                          <a:spLocks/>
                        </wps:cNvSpPr>
                        <wps:spPr bwMode="auto">
                          <a:xfrm>
                            <a:off x="1896" y="805"/>
                            <a:ext cx="138" cy="64"/>
                          </a:xfrm>
                          <a:custGeom>
                            <a:avLst/>
                            <a:gdLst>
                              <a:gd name="T0" fmla="*/ 109 w 138"/>
                              <a:gd name="T1" fmla="*/ 0 h 64"/>
                              <a:gd name="T2" fmla="*/ 0 w 138"/>
                              <a:gd name="T3" fmla="*/ 10 h 64"/>
                              <a:gd name="T4" fmla="*/ 18 w 138"/>
                              <a:gd name="T5" fmla="*/ 51 h 64"/>
                              <a:gd name="T6" fmla="*/ 101 w 138"/>
                              <a:gd name="T7" fmla="*/ 63 h 64"/>
                              <a:gd name="T8" fmla="*/ 137 w 138"/>
                              <a:gd name="T9" fmla="*/ 59 h 64"/>
                              <a:gd name="T10" fmla="*/ 109 w 138"/>
                              <a:gd name="T11" fmla="*/ 0 h 6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8" h="64">
                                <a:moveTo>
                                  <a:pt x="109" y="0"/>
                                </a:moveTo>
                                <a:lnTo>
                                  <a:pt x="0" y="10"/>
                                </a:lnTo>
                                <a:lnTo>
                                  <a:pt x="18" y="51"/>
                                </a:lnTo>
                                <a:lnTo>
                                  <a:pt x="101" y="63"/>
                                </a:lnTo>
                                <a:lnTo>
                                  <a:pt x="137" y="59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0478374" name="Group 42"/>
                        <wpg:cNvGrpSpPr>
                          <a:grpSpLocks/>
                        </wpg:cNvGrpSpPr>
                        <wpg:grpSpPr bwMode="auto">
                          <a:xfrm>
                            <a:off x="1515" y="0"/>
                            <a:ext cx="491" cy="817"/>
                            <a:chOff x="1515" y="0"/>
                            <a:chExt cx="491" cy="817"/>
                          </a:xfrm>
                        </wpg:grpSpPr>
                        <wps:wsp>
                          <wps:cNvPr id="1557247725" name="Freeform 43"/>
                          <wps:cNvSpPr>
                            <a:spLocks/>
                          </wps:cNvSpPr>
                          <wps:spPr bwMode="auto">
                            <a:xfrm>
                              <a:off x="1515" y="0"/>
                              <a:ext cx="491" cy="817"/>
                            </a:xfrm>
                            <a:custGeom>
                              <a:avLst/>
                              <a:gdLst>
                                <a:gd name="T0" fmla="*/ 294 w 491"/>
                                <a:gd name="T1" fmla="*/ 386 h 817"/>
                                <a:gd name="T2" fmla="*/ 185 w 491"/>
                                <a:gd name="T3" fmla="*/ 397 h 817"/>
                                <a:gd name="T4" fmla="*/ 380 w 491"/>
                                <a:gd name="T5" fmla="*/ 816 h 817"/>
                                <a:gd name="T6" fmla="*/ 490 w 491"/>
                                <a:gd name="T7" fmla="*/ 805 h 817"/>
                                <a:gd name="T8" fmla="*/ 294 w 491"/>
                                <a:gd name="T9" fmla="*/ 386 h 8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1" h="817">
                                  <a:moveTo>
                                    <a:pt x="294" y="386"/>
                                  </a:moveTo>
                                  <a:lnTo>
                                    <a:pt x="185" y="397"/>
                                  </a:lnTo>
                                  <a:lnTo>
                                    <a:pt x="380" y="816"/>
                                  </a:lnTo>
                                  <a:lnTo>
                                    <a:pt x="490" y="805"/>
                                  </a:lnTo>
                                  <a:lnTo>
                                    <a:pt x="294" y="386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200149" name="Freeform 44"/>
                          <wps:cNvSpPr>
                            <a:spLocks/>
                          </wps:cNvSpPr>
                          <wps:spPr bwMode="auto">
                            <a:xfrm>
                              <a:off x="1515" y="0"/>
                              <a:ext cx="491" cy="817"/>
                            </a:xfrm>
                            <a:custGeom>
                              <a:avLst/>
                              <a:gdLst>
                                <a:gd name="T0" fmla="*/ 241 w 491"/>
                                <a:gd name="T1" fmla="*/ 272 h 817"/>
                                <a:gd name="T2" fmla="*/ 132 w 491"/>
                                <a:gd name="T3" fmla="*/ 283 h 817"/>
                                <a:gd name="T4" fmla="*/ 159 w 491"/>
                                <a:gd name="T5" fmla="*/ 343 h 817"/>
                                <a:gd name="T6" fmla="*/ 269 w 491"/>
                                <a:gd name="T7" fmla="*/ 332 h 817"/>
                                <a:gd name="T8" fmla="*/ 241 w 491"/>
                                <a:gd name="T9" fmla="*/ 272 h 8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1" h="817">
                                  <a:moveTo>
                                    <a:pt x="241" y="272"/>
                                  </a:moveTo>
                                  <a:lnTo>
                                    <a:pt x="132" y="283"/>
                                  </a:lnTo>
                                  <a:lnTo>
                                    <a:pt x="159" y="343"/>
                                  </a:lnTo>
                                  <a:lnTo>
                                    <a:pt x="269" y="332"/>
                                  </a:lnTo>
                                  <a:lnTo>
                                    <a:pt x="241" y="272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6242503" name="Freeform 45"/>
                          <wps:cNvSpPr>
                            <a:spLocks/>
                          </wps:cNvSpPr>
                          <wps:spPr bwMode="auto">
                            <a:xfrm>
                              <a:off x="1515" y="0"/>
                              <a:ext cx="491" cy="817"/>
                            </a:xfrm>
                            <a:custGeom>
                              <a:avLst/>
                              <a:gdLst>
                                <a:gd name="T0" fmla="*/ 0 w 491"/>
                                <a:gd name="T1" fmla="*/ 0 h 817"/>
                                <a:gd name="T2" fmla="*/ 132 w 491"/>
                                <a:gd name="T3" fmla="*/ 283 h 817"/>
                                <a:gd name="T4" fmla="*/ 241 w 491"/>
                                <a:gd name="T5" fmla="*/ 272 h 817"/>
                                <a:gd name="T6" fmla="*/ 114 w 491"/>
                                <a:gd name="T7" fmla="*/ 0 h 817"/>
                                <a:gd name="T8" fmla="*/ 114 w 491"/>
                                <a:gd name="T9" fmla="*/ 0 h 817"/>
                                <a:gd name="T10" fmla="*/ 0 w 491"/>
                                <a:gd name="T11" fmla="*/ 0 h 81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1" h="817">
                                  <a:moveTo>
                                    <a:pt x="0" y="0"/>
                                  </a:moveTo>
                                  <a:lnTo>
                                    <a:pt x="132" y="283"/>
                                  </a:lnTo>
                                  <a:lnTo>
                                    <a:pt x="241" y="272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66732766" name="Freeform 46"/>
                        <wps:cNvSpPr>
                          <a:spLocks/>
                        </wps:cNvSpPr>
                        <wps:spPr bwMode="auto">
                          <a:xfrm>
                            <a:off x="1946" y="0"/>
                            <a:ext cx="552" cy="937"/>
                          </a:xfrm>
                          <a:custGeom>
                            <a:avLst/>
                            <a:gdLst>
                              <a:gd name="T0" fmla="*/ 0 w 552"/>
                              <a:gd name="T1" fmla="*/ 0 h 937"/>
                              <a:gd name="T2" fmla="*/ 429 w 552"/>
                              <a:gd name="T3" fmla="*/ 921 h 937"/>
                              <a:gd name="T4" fmla="*/ 507 w 552"/>
                              <a:gd name="T5" fmla="*/ 931 h 937"/>
                              <a:gd name="T6" fmla="*/ 551 w 552"/>
                              <a:gd name="T7" fmla="*/ 936 h 937"/>
                              <a:gd name="T8" fmla="*/ 114 w 552"/>
                              <a:gd name="T9" fmla="*/ 0 h 937"/>
                              <a:gd name="T10" fmla="*/ 114 w 552"/>
                              <a:gd name="T11" fmla="*/ 0 h 937"/>
                              <a:gd name="T12" fmla="*/ 0 w 552"/>
                              <a:gd name="T13" fmla="*/ 0 h 937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2" h="937">
                                <a:moveTo>
                                  <a:pt x="0" y="0"/>
                                </a:moveTo>
                                <a:lnTo>
                                  <a:pt x="429" y="921"/>
                                </a:lnTo>
                                <a:lnTo>
                                  <a:pt x="507" y="931"/>
                                </a:lnTo>
                                <a:lnTo>
                                  <a:pt x="551" y="936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673357" name="Freeform 47"/>
                        <wps:cNvSpPr>
                          <a:spLocks/>
                        </wps:cNvSpPr>
                        <wps:spPr bwMode="auto">
                          <a:xfrm>
                            <a:off x="2538" y="769"/>
                            <a:ext cx="114" cy="89"/>
                          </a:xfrm>
                          <a:custGeom>
                            <a:avLst/>
                            <a:gdLst>
                              <a:gd name="T0" fmla="*/ 113 w 114"/>
                              <a:gd name="T1" fmla="*/ 0 h 89"/>
                              <a:gd name="T2" fmla="*/ 3 w 114"/>
                              <a:gd name="T3" fmla="*/ 10 h 89"/>
                              <a:gd name="T4" fmla="*/ 0 w 114"/>
                              <a:gd name="T5" fmla="*/ 88 h 89"/>
                              <a:gd name="T6" fmla="*/ 109 w 114"/>
                              <a:gd name="T7" fmla="*/ 78 h 89"/>
                              <a:gd name="T8" fmla="*/ 113 w 114"/>
                              <a:gd name="T9" fmla="*/ 0 h 8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89">
                                <a:moveTo>
                                  <a:pt x="113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88"/>
                                </a:lnTo>
                                <a:lnTo>
                                  <a:pt x="109" y="78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25580685" name="Group 48"/>
                        <wpg:cNvGrpSpPr>
                          <a:grpSpLocks/>
                        </wpg:cNvGrpSpPr>
                        <wpg:grpSpPr bwMode="auto">
                          <a:xfrm>
                            <a:off x="2178" y="0"/>
                            <a:ext cx="460" cy="751"/>
                            <a:chOff x="2178" y="0"/>
                            <a:chExt cx="460" cy="751"/>
                          </a:xfrm>
                        </wpg:grpSpPr>
                        <wps:wsp>
                          <wps:cNvPr id="746384152" name="Freeform 49"/>
                          <wps:cNvSpPr>
                            <a:spLocks/>
                          </wps:cNvSpPr>
                          <wps:spPr bwMode="auto">
                            <a:xfrm>
                              <a:off x="2178" y="0"/>
                              <a:ext cx="460" cy="751"/>
                            </a:xfrm>
                            <a:custGeom>
                              <a:avLst/>
                              <a:gdLst>
                                <a:gd name="T0" fmla="*/ 266 w 460"/>
                                <a:gd name="T1" fmla="*/ 326 h 751"/>
                                <a:gd name="T2" fmla="*/ 157 w 460"/>
                                <a:gd name="T3" fmla="*/ 336 h 751"/>
                                <a:gd name="T4" fmla="*/ 350 w 460"/>
                                <a:gd name="T5" fmla="*/ 750 h 751"/>
                                <a:gd name="T6" fmla="*/ 459 w 460"/>
                                <a:gd name="T7" fmla="*/ 739 h 751"/>
                                <a:gd name="T8" fmla="*/ 266 w 460"/>
                                <a:gd name="T9" fmla="*/ 326 h 75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0" h="751">
                                  <a:moveTo>
                                    <a:pt x="266" y="326"/>
                                  </a:moveTo>
                                  <a:lnTo>
                                    <a:pt x="157" y="336"/>
                                  </a:lnTo>
                                  <a:lnTo>
                                    <a:pt x="350" y="750"/>
                                  </a:lnTo>
                                  <a:lnTo>
                                    <a:pt x="459" y="739"/>
                                  </a:lnTo>
                                  <a:lnTo>
                                    <a:pt x="266" y="326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2368676" name="Freeform 50"/>
                          <wps:cNvSpPr>
                            <a:spLocks/>
                          </wps:cNvSpPr>
                          <wps:spPr bwMode="auto">
                            <a:xfrm>
                              <a:off x="2178" y="0"/>
                              <a:ext cx="460" cy="751"/>
                            </a:xfrm>
                            <a:custGeom>
                              <a:avLst/>
                              <a:gdLst>
                                <a:gd name="T0" fmla="*/ 225 w 460"/>
                                <a:gd name="T1" fmla="*/ 237 h 751"/>
                                <a:gd name="T2" fmla="*/ 115 w 460"/>
                                <a:gd name="T3" fmla="*/ 248 h 751"/>
                                <a:gd name="T4" fmla="*/ 143 w 460"/>
                                <a:gd name="T5" fmla="*/ 307 h 751"/>
                                <a:gd name="T6" fmla="*/ 252 w 460"/>
                                <a:gd name="T7" fmla="*/ 296 h 751"/>
                                <a:gd name="T8" fmla="*/ 225 w 460"/>
                                <a:gd name="T9" fmla="*/ 237 h 75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0" h="751">
                                  <a:moveTo>
                                    <a:pt x="225" y="237"/>
                                  </a:moveTo>
                                  <a:lnTo>
                                    <a:pt x="115" y="248"/>
                                  </a:lnTo>
                                  <a:lnTo>
                                    <a:pt x="143" y="307"/>
                                  </a:lnTo>
                                  <a:lnTo>
                                    <a:pt x="252" y="296"/>
                                  </a:lnTo>
                                  <a:lnTo>
                                    <a:pt x="225" y="237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47036" name="Freeform 51"/>
                          <wps:cNvSpPr>
                            <a:spLocks/>
                          </wps:cNvSpPr>
                          <wps:spPr bwMode="auto">
                            <a:xfrm>
                              <a:off x="2178" y="0"/>
                              <a:ext cx="460" cy="751"/>
                            </a:xfrm>
                            <a:custGeom>
                              <a:avLst/>
                              <a:gdLst>
                                <a:gd name="T0" fmla="*/ 0 w 460"/>
                                <a:gd name="T1" fmla="*/ 0 h 751"/>
                                <a:gd name="T2" fmla="*/ 101 w 460"/>
                                <a:gd name="T3" fmla="*/ 218 h 751"/>
                                <a:gd name="T4" fmla="*/ 211 w 460"/>
                                <a:gd name="T5" fmla="*/ 207 h 751"/>
                                <a:gd name="T6" fmla="*/ 114 w 460"/>
                                <a:gd name="T7" fmla="*/ 0 h 751"/>
                                <a:gd name="T8" fmla="*/ 114 w 460"/>
                                <a:gd name="T9" fmla="*/ 0 h 751"/>
                                <a:gd name="T10" fmla="*/ 0 w 460"/>
                                <a:gd name="T11" fmla="*/ 0 h 7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0" h="751">
                                  <a:moveTo>
                                    <a:pt x="0" y="0"/>
                                  </a:moveTo>
                                  <a:lnTo>
                                    <a:pt x="101" y="218"/>
                                  </a:lnTo>
                                  <a:lnTo>
                                    <a:pt x="211" y="207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87465416" name="Freeform 52"/>
                        <wps:cNvSpPr>
                          <a:spLocks/>
                        </wps:cNvSpPr>
                        <wps:spPr bwMode="auto">
                          <a:xfrm>
                            <a:off x="2820" y="834"/>
                            <a:ext cx="183" cy="156"/>
                          </a:xfrm>
                          <a:custGeom>
                            <a:avLst/>
                            <a:gdLst>
                              <a:gd name="T0" fmla="*/ 109 w 183"/>
                              <a:gd name="T1" fmla="*/ 0 h 156"/>
                              <a:gd name="T2" fmla="*/ 0 w 183"/>
                              <a:gd name="T3" fmla="*/ 10 h 156"/>
                              <a:gd name="T4" fmla="*/ 62 w 183"/>
                              <a:gd name="T5" fmla="*/ 144 h 156"/>
                              <a:gd name="T6" fmla="*/ 182 w 183"/>
                              <a:gd name="T7" fmla="*/ 155 h 156"/>
                              <a:gd name="T8" fmla="*/ 109 w 183"/>
                              <a:gd name="T9" fmla="*/ 0 h 15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3" h="156">
                                <a:moveTo>
                                  <a:pt x="109" y="0"/>
                                </a:moveTo>
                                <a:lnTo>
                                  <a:pt x="0" y="10"/>
                                </a:lnTo>
                                <a:lnTo>
                                  <a:pt x="62" y="144"/>
                                </a:lnTo>
                                <a:lnTo>
                                  <a:pt x="182" y="155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629078" name="Freeform 53"/>
                        <wps:cNvSpPr>
                          <a:spLocks/>
                        </wps:cNvSpPr>
                        <wps:spPr bwMode="auto">
                          <a:xfrm>
                            <a:off x="2767" y="721"/>
                            <a:ext cx="138" cy="71"/>
                          </a:xfrm>
                          <a:custGeom>
                            <a:avLst/>
                            <a:gdLst>
                              <a:gd name="T0" fmla="*/ 109 w 138"/>
                              <a:gd name="T1" fmla="*/ 0 h 71"/>
                              <a:gd name="T2" fmla="*/ 0 w 138"/>
                              <a:gd name="T3" fmla="*/ 10 h 71"/>
                              <a:gd name="T4" fmla="*/ 27 w 138"/>
                              <a:gd name="T5" fmla="*/ 70 h 71"/>
                              <a:gd name="T6" fmla="*/ 137 w 138"/>
                              <a:gd name="T7" fmla="*/ 59 h 71"/>
                              <a:gd name="T8" fmla="*/ 109 w 138"/>
                              <a:gd name="T9" fmla="*/ 0 h 7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8" h="71">
                                <a:moveTo>
                                  <a:pt x="109" y="0"/>
                                </a:moveTo>
                                <a:lnTo>
                                  <a:pt x="0" y="10"/>
                                </a:lnTo>
                                <a:lnTo>
                                  <a:pt x="27" y="70"/>
                                </a:lnTo>
                                <a:lnTo>
                                  <a:pt x="137" y="59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81732324" name="Group 54"/>
                        <wpg:cNvGrpSpPr>
                          <a:grpSpLocks/>
                        </wpg:cNvGrpSpPr>
                        <wpg:grpSpPr bwMode="auto">
                          <a:xfrm>
                            <a:off x="2426" y="0"/>
                            <a:ext cx="451" cy="732"/>
                            <a:chOff x="2426" y="0"/>
                            <a:chExt cx="451" cy="732"/>
                          </a:xfrm>
                        </wpg:grpSpPr>
                        <wps:wsp>
                          <wps:cNvPr id="931502451" name="Freeform 55"/>
                          <wps:cNvSpPr>
                            <a:spLocks/>
                          </wps:cNvSpPr>
                          <wps:spPr bwMode="auto">
                            <a:xfrm>
                              <a:off x="2426" y="0"/>
                              <a:ext cx="451" cy="732"/>
                            </a:xfrm>
                            <a:custGeom>
                              <a:avLst/>
                              <a:gdLst>
                                <a:gd name="T0" fmla="*/ 255 w 451"/>
                                <a:gd name="T1" fmla="*/ 301 h 732"/>
                                <a:gd name="T2" fmla="*/ 145 w 451"/>
                                <a:gd name="T3" fmla="*/ 312 h 732"/>
                                <a:gd name="T4" fmla="*/ 341 w 451"/>
                                <a:gd name="T5" fmla="*/ 731 h 732"/>
                                <a:gd name="T6" fmla="*/ 450 w 451"/>
                                <a:gd name="T7" fmla="*/ 721 h 732"/>
                                <a:gd name="T8" fmla="*/ 255 w 451"/>
                                <a:gd name="T9" fmla="*/ 301 h 7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1" h="732">
                                  <a:moveTo>
                                    <a:pt x="255" y="301"/>
                                  </a:moveTo>
                                  <a:lnTo>
                                    <a:pt x="145" y="312"/>
                                  </a:lnTo>
                                  <a:lnTo>
                                    <a:pt x="341" y="731"/>
                                  </a:lnTo>
                                  <a:lnTo>
                                    <a:pt x="450" y="721"/>
                                  </a:lnTo>
                                  <a:lnTo>
                                    <a:pt x="255" y="301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023487" name="Freeform 56"/>
                          <wps:cNvSpPr>
                            <a:spLocks/>
                          </wps:cNvSpPr>
                          <wps:spPr bwMode="auto">
                            <a:xfrm>
                              <a:off x="2426" y="0"/>
                              <a:ext cx="451" cy="732"/>
                            </a:xfrm>
                            <a:custGeom>
                              <a:avLst/>
                              <a:gdLst>
                                <a:gd name="T0" fmla="*/ 201 w 451"/>
                                <a:gd name="T1" fmla="*/ 187 h 732"/>
                                <a:gd name="T2" fmla="*/ 92 w 451"/>
                                <a:gd name="T3" fmla="*/ 198 h 732"/>
                                <a:gd name="T4" fmla="*/ 120 w 451"/>
                                <a:gd name="T5" fmla="*/ 258 h 732"/>
                                <a:gd name="T6" fmla="*/ 229 w 451"/>
                                <a:gd name="T7" fmla="*/ 247 h 732"/>
                                <a:gd name="T8" fmla="*/ 201 w 451"/>
                                <a:gd name="T9" fmla="*/ 187 h 7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1" h="732">
                                  <a:moveTo>
                                    <a:pt x="201" y="187"/>
                                  </a:moveTo>
                                  <a:lnTo>
                                    <a:pt x="92" y="198"/>
                                  </a:lnTo>
                                  <a:lnTo>
                                    <a:pt x="120" y="258"/>
                                  </a:lnTo>
                                  <a:lnTo>
                                    <a:pt x="229" y="247"/>
                                  </a:lnTo>
                                  <a:lnTo>
                                    <a:pt x="201" y="187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701515" name="Freeform 57"/>
                          <wps:cNvSpPr>
                            <a:spLocks/>
                          </wps:cNvSpPr>
                          <wps:spPr bwMode="auto">
                            <a:xfrm>
                              <a:off x="2426" y="0"/>
                              <a:ext cx="451" cy="732"/>
                            </a:xfrm>
                            <a:custGeom>
                              <a:avLst/>
                              <a:gdLst>
                                <a:gd name="T0" fmla="*/ 0 w 451"/>
                                <a:gd name="T1" fmla="*/ 0 h 732"/>
                                <a:gd name="T2" fmla="*/ 92 w 451"/>
                                <a:gd name="T3" fmla="*/ 198 h 732"/>
                                <a:gd name="T4" fmla="*/ 201 w 451"/>
                                <a:gd name="T5" fmla="*/ 187 h 732"/>
                                <a:gd name="T6" fmla="*/ 114 w 451"/>
                                <a:gd name="T7" fmla="*/ 0 h 732"/>
                                <a:gd name="T8" fmla="*/ 114 w 451"/>
                                <a:gd name="T9" fmla="*/ 0 h 732"/>
                                <a:gd name="T10" fmla="*/ 0 w 451"/>
                                <a:gd name="T11" fmla="*/ 0 h 73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1" h="732">
                                  <a:moveTo>
                                    <a:pt x="0" y="0"/>
                                  </a:moveTo>
                                  <a:lnTo>
                                    <a:pt x="92" y="198"/>
                                  </a:lnTo>
                                  <a:lnTo>
                                    <a:pt x="201" y="187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91410549" name="Freeform 58"/>
                        <wps:cNvSpPr>
                          <a:spLocks/>
                        </wps:cNvSpPr>
                        <wps:spPr bwMode="auto">
                          <a:xfrm>
                            <a:off x="2848" y="0"/>
                            <a:ext cx="326" cy="665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665"/>
                              <a:gd name="T2" fmla="*/ 309 w 326"/>
                              <a:gd name="T3" fmla="*/ 664 h 665"/>
                              <a:gd name="T4" fmla="*/ 325 w 326"/>
                              <a:gd name="T5" fmla="*/ 452 h 665"/>
                              <a:gd name="T6" fmla="*/ 114 w 326"/>
                              <a:gd name="T7" fmla="*/ 0 h 665"/>
                              <a:gd name="T8" fmla="*/ 114 w 326"/>
                              <a:gd name="T9" fmla="*/ 0 h 665"/>
                              <a:gd name="T10" fmla="*/ 0 w 326"/>
                              <a:gd name="T11" fmla="*/ 0 h 66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6" h="665">
                                <a:moveTo>
                                  <a:pt x="0" y="0"/>
                                </a:moveTo>
                                <a:lnTo>
                                  <a:pt x="309" y="664"/>
                                </a:lnTo>
                                <a:lnTo>
                                  <a:pt x="325" y="452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9199633" name="Group 59"/>
                        <wpg:cNvGrpSpPr>
                          <a:grpSpLocks/>
                        </wpg:cNvGrpSpPr>
                        <wpg:grpSpPr bwMode="auto">
                          <a:xfrm>
                            <a:off x="3080" y="0"/>
                            <a:ext cx="125" cy="224"/>
                            <a:chOff x="3080" y="0"/>
                            <a:chExt cx="125" cy="224"/>
                          </a:xfrm>
                        </wpg:grpSpPr>
                        <wps:wsp>
                          <wps:cNvPr id="42168902" name="Freeform 60"/>
                          <wps:cNvSpPr>
                            <a:spLocks/>
                          </wps:cNvSpPr>
                          <wps:spPr bwMode="auto">
                            <a:xfrm>
                              <a:off x="3080" y="0"/>
                              <a:ext cx="125" cy="224"/>
                            </a:xfrm>
                            <a:custGeom>
                              <a:avLst/>
                              <a:gdLst>
                                <a:gd name="T0" fmla="*/ 114 w 125"/>
                                <a:gd name="T1" fmla="*/ 160 h 224"/>
                                <a:gd name="T2" fmla="*/ 76 w 125"/>
                                <a:gd name="T3" fmla="*/ 164 h 224"/>
                                <a:gd name="T4" fmla="*/ 104 w 125"/>
                                <a:gd name="T5" fmla="*/ 223 h 224"/>
                                <a:gd name="T6" fmla="*/ 109 w 125"/>
                                <a:gd name="T7" fmla="*/ 222 h 224"/>
                                <a:gd name="T8" fmla="*/ 114 w 125"/>
                                <a:gd name="T9" fmla="*/ 160 h 2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" h="224">
                                  <a:moveTo>
                                    <a:pt x="114" y="160"/>
                                  </a:moveTo>
                                  <a:lnTo>
                                    <a:pt x="76" y="164"/>
                                  </a:lnTo>
                                  <a:lnTo>
                                    <a:pt x="104" y="223"/>
                                  </a:lnTo>
                                  <a:lnTo>
                                    <a:pt x="109" y="222"/>
                                  </a:lnTo>
                                  <a:lnTo>
                                    <a:pt x="114" y="16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836052" name="Freeform 61"/>
                          <wps:cNvSpPr>
                            <a:spLocks/>
                          </wps:cNvSpPr>
                          <wps:spPr bwMode="auto">
                            <a:xfrm>
                              <a:off x="3080" y="0"/>
                              <a:ext cx="125" cy="224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224"/>
                                <a:gd name="T2" fmla="*/ 62 w 125"/>
                                <a:gd name="T3" fmla="*/ 134 h 224"/>
                                <a:gd name="T4" fmla="*/ 116 w 125"/>
                                <a:gd name="T5" fmla="*/ 129 h 224"/>
                                <a:gd name="T6" fmla="*/ 124 w 125"/>
                                <a:gd name="T7" fmla="*/ 20 h 224"/>
                                <a:gd name="T8" fmla="*/ 114 w 125"/>
                                <a:gd name="T9" fmla="*/ 0 h 224"/>
                                <a:gd name="T10" fmla="*/ 114 w 125"/>
                                <a:gd name="T11" fmla="*/ 0 h 224"/>
                                <a:gd name="T12" fmla="*/ 0 w 125"/>
                                <a:gd name="T13" fmla="*/ 0 h 22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224">
                                  <a:moveTo>
                                    <a:pt x="0" y="0"/>
                                  </a:moveTo>
                                  <a:lnTo>
                                    <a:pt x="62" y="134"/>
                                  </a:lnTo>
                                  <a:lnTo>
                                    <a:pt x="116" y="129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440229" name="Group 62"/>
                        <wpg:cNvGrpSpPr>
                          <a:grpSpLocks/>
                        </wpg:cNvGrpSpPr>
                        <wpg:grpSpPr bwMode="auto">
                          <a:xfrm>
                            <a:off x="4579" y="0"/>
                            <a:ext cx="4009" cy="1063"/>
                            <a:chOff x="4579" y="0"/>
                            <a:chExt cx="4009" cy="1063"/>
                          </a:xfrm>
                        </wpg:grpSpPr>
                        <wps:wsp>
                          <wps:cNvPr id="1491087887" name="Freeform 63"/>
                          <wps:cNvSpPr>
                            <a:spLocks/>
                          </wps:cNvSpPr>
                          <wps:spPr bwMode="auto">
                            <a:xfrm>
                              <a:off x="4579" y="0"/>
                              <a:ext cx="4009" cy="1063"/>
                            </a:xfrm>
                            <a:custGeom>
                              <a:avLst/>
                              <a:gdLst>
                                <a:gd name="T0" fmla="*/ 0 w 4009"/>
                                <a:gd name="T1" fmla="*/ 0 h 1063"/>
                                <a:gd name="T2" fmla="*/ 376 w 4009"/>
                                <a:gd name="T3" fmla="*/ 1062 h 1063"/>
                                <a:gd name="T4" fmla="*/ 377 w 4009"/>
                                <a:gd name="T5" fmla="*/ 1062 h 1063"/>
                                <a:gd name="T6" fmla="*/ 471 w 4009"/>
                                <a:gd name="T7" fmla="*/ 1061 h 1063"/>
                                <a:gd name="T8" fmla="*/ 566 w 4009"/>
                                <a:gd name="T9" fmla="*/ 1059 h 1063"/>
                                <a:gd name="T10" fmla="*/ 660 w 4009"/>
                                <a:gd name="T11" fmla="*/ 1057 h 1063"/>
                                <a:gd name="T12" fmla="*/ 754 w 4009"/>
                                <a:gd name="T13" fmla="*/ 1055 h 1063"/>
                                <a:gd name="T14" fmla="*/ 847 w 4009"/>
                                <a:gd name="T15" fmla="*/ 1052 h 1063"/>
                                <a:gd name="T16" fmla="*/ 941 w 4009"/>
                                <a:gd name="T17" fmla="*/ 1049 h 1063"/>
                                <a:gd name="T18" fmla="*/ 1034 w 4009"/>
                                <a:gd name="T19" fmla="*/ 1045 h 1063"/>
                                <a:gd name="T20" fmla="*/ 1128 w 4009"/>
                                <a:gd name="T21" fmla="*/ 1040 h 1063"/>
                                <a:gd name="T22" fmla="*/ 1221 w 4009"/>
                                <a:gd name="T23" fmla="*/ 1036 h 1063"/>
                                <a:gd name="T24" fmla="*/ 1313 w 4009"/>
                                <a:gd name="T25" fmla="*/ 1031 h 1063"/>
                                <a:gd name="T26" fmla="*/ 1406 w 4009"/>
                                <a:gd name="T27" fmla="*/ 1025 h 1063"/>
                                <a:gd name="T28" fmla="*/ 1498 w 4009"/>
                                <a:gd name="T29" fmla="*/ 1019 h 1063"/>
                                <a:gd name="T30" fmla="*/ 1590 w 4009"/>
                                <a:gd name="T31" fmla="*/ 1012 h 1063"/>
                                <a:gd name="T32" fmla="*/ 1682 w 4009"/>
                                <a:gd name="T33" fmla="*/ 1005 h 1063"/>
                                <a:gd name="T34" fmla="*/ 1774 w 4009"/>
                                <a:gd name="T35" fmla="*/ 998 h 1063"/>
                                <a:gd name="T36" fmla="*/ 1865 w 4009"/>
                                <a:gd name="T37" fmla="*/ 990 h 1063"/>
                                <a:gd name="T38" fmla="*/ 1956 w 4009"/>
                                <a:gd name="T39" fmla="*/ 981 h 1063"/>
                                <a:gd name="T40" fmla="*/ 2047 w 4009"/>
                                <a:gd name="T41" fmla="*/ 972 h 1063"/>
                                <a:gd name="T42" fmla="*/ 2138 w 4009"/>
                                <a:gd name="T43" fmla="*/ 963 h 1063"/>
                                <a:gd name="T44" fmla="*/ 2228 w 4009"/>
                                <a:gd name="T45" fmla="*/ 953 h 1063"/>
                                <a:gd name="T46" fmla="*/ 2320 w 4009"/>
                                <a:gd name="T47" fmla="*/ 942 h 1063"/>
                                <a:gd name="T48" fmla="*/ 2413 w 4009"/>
                                <a:gd name="T49" fmla="*/ 931 h 1063"/>
                                <a:gd name="T50" fmla="*/ 2504 w 4009"/>
                                <a:gd name="T51" fmla="*/ 919 h 1063"/>
                                <a:gd name="T52" fmla="*/ 2596 w 4009"/>
                                <a:gd name="T53" fmla="*/ 907 h 1063"/>
                                <a:gd name="T54" fmla="*/ 2687 w 4009"/>
                                <a:gd name="T55" fmla="*/ 894 h 1063"/>
                                <a:gd name="T56" fmla="*/ 2778 w 4009"/>
                                <a:gd name="T57" fmla="*/ 881 h 1063"/>
                                <a:gd name="T58" fmla="*/ 2868 w 4009"/>
                                <a:gd name="T59" fmla="*/ 868 h 1063"/>
                                <a:gd name="T60" fmla="*/ 2959 w 4009"/>
                                <a:gd name="T61" fmla="*/ 853 h 1063"/>
                                <a:gd name="T62" fmla="*/ 3048 w 4009"/>
                                <a:gd name="T63" fmla="*/ 839 h 1063"/>
                                <a:gd name="T64" fmla="*/ 3138 w 4009"/>
                                <a:gd name="T65" fmla="*/ 824 h 1063"/>
                                <a:gd name="T66" fmla="*/ 3227 w 4009"/>
                                <a:gd name="T67" fmla="*/ 808 h 1063"/>
                                <a:gd name="T68" fmla="*/ 3315 w 4009"/>
                                <a:gd name="T69" fmla="*/ 792 h 1063"/>
                                <a:gd name="T70" fmla="*/ 3403 w 4009"/>
                                <a:gd name="T71" fmla="*/ 775 h 1063"/>
                                <a:gd name="T72" fmla="*/ 3491 w 4009"/>
                                <a:gd name="T73" fmla="*/ 758 h 1063"/>
                                <a:gd name="T74" fmla="*/ 3578 w 4009"/>
                                <a:gd name="T75" fmla="*/ 740 h 1063"/>
                                <a:gd name="T76" fmla="*/ 3665 w 4009"/>
                                <a:gd name="T77" fmla="*/ 722 h 1063"/>
                                <a:gd name="T78" fmla="*/ 3751 w 4009"/>
                                <a:gd name="T79" fmla="*/ 704 h 1063"/>
                                <a:gd name="T80" fmla="*/ 3837 w 4009"/>
                                <a:gd name="T81" fmla="*/ 684 h 1063"/>
                                <a:gd name="T82" fmla="*/ 3923 w 4009"/>
                                <a:gd name="T83" fmla="*/ 665 h 1063"/>
                                <a:gd name="T84" fmla="*/ 4008 w 4009"/>
                                <a:gd name="T85" fmla="*/ 645 h 1063"/>
                                <a:gd name="T86" fmla="*/ 3440 w 4009"/>
                                <a:gd name="T87" fmla="*/ 222 h 1063"/>
                                <a:gd name="T88" fmla="*/ 1634 w 4009"/>
                                <a:gd name="T89" fmla="*/ 222 h 1063"/>
                                <a:gd name="T90" fmla="*/ 1453 w 4009"/>
                                <a:gd name="T91" fmla="*/ 0 h 1063"/>
                                <a:gd name="T92" fmla="*/ 1453 w 4009"/>
                                <a:gd name="T93" fmla="*/ 0 h 1063"/>
                                <a:gd name="T94" fmla="*/ 0 w 4009"/>
                                <a:gd name="T95" fmla="*/ 0 h 1063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09" h="1063">
                                  <a:moveTo>
                                    <a:pt x="0" y="0"/>
                                  </a:moveTo>
                                  <a:lnTo>
                                    <a:pt x="376" y="1062"/>
                                  </a:lnTo>
                                  <a:lnTo>
                                    <a:pt x="377" y="1062"/>
                                  </a:lnTo>
                                  <a:lnTo>
                                    <a:pt x="471" y="1061"/>
                                  </a:lnTo>
                                  <a:lnTo>
                                    <a:pt x="566" y="1059"/>
                                  </a:lnTo>
                                  <a:lnTo>
                                    <a:pt x="660" y="1057"/>
                                  </a:lnTo>
                                  <a:lnTo>
                                    <a:pt x="754" y="1055"/>
                                  </a:lnTo>
                                  <a:lnTo>
                                    <a:pt x="847" y="1052"/>
                                  </a:lnTo>
                                  <a:lnTo>
                                    <a:pt x="941" y="1049"/>
                                  </a:lnTo>
                                  <a:lnTo>
                                    <a:pt x="1034" y="1045"/>
                                  </a:lnTo>
                                  <a:lnTo>
                                    <a:pt x="1128" y="1040"/>
                                  </a:lnTo>
                                  <a:lnTo>
                                    <a:pt x="1221" y="1036"/>
                                  </a:lnTo>
                                  <a:lnTo>
                                    <a:pt x="1313" y="1031"/>
                                  </a:lnTo>
                                  <a:lnTo>
                                    <a:pt x="1406" y="1025"/>
                                  </a:lnTo>
                                  <a:lnTo>
                                    <a:pt x="1498" y="1019"/>
                                  </a:lnTo>
                                  <a:lnTo>
                                    <a:pt x="1590" y="1012"/>
                                  </a:lnTo>
                                  <a:lnTo>
                                    <a:pt x="1682" y="1005"/>
                                  </a:lnTo>
                                  <a:lnTo>
                                    <a:pt x="1774" y="998"/>
                                  </a:lnTo>
                                  <a:lnTo>
                                    <a:pt x="1865" y="990"/>
                                  </a:lnTo>
                                  <a:lnTo>
                                    <a:pt x="1956" y="981"/>
                                  </a:lnTo>
                                  <a:lnTo>
                                    <a:pt x="2047" y="972"/>
                                  </a:lnTo>
                                  <a:lnTo>
                                    <a:pt x="2138" y="963"/>
                                  </a:lnTo>
                                  <a:lnTo>
                                    <a:pt x="2228" y="953"/>
                                  </a:lnTo>
                                  <a:lnTo>
                                    <a:pt x="2320" y="942"/>
                                  </a:lnTo>
                                  <a:lnTo>
                                    <a:pt x="2413" y="931"/>
                                  </a:lnTo>
                                  <a:lnTo>
                                    <a:pt x="2504" y="919"/>
                                  </a:lnTo>
                                  <a:lnTo>
                                    <a:pt x="2596" y="907"/>
                                  </a:lnTo>
                                  <a:lnTo>
                                    <a:pt x="2687" y="894"/>
                                  </a:lnTo>
                                  <a:lnTo>
                                    <a:pt x="2778" y="881"/>
                                  </a:lnTo>
                                  <a:lnTo>
                                    <a:pt x="2868" y="868"/>
                                  </a:lnTo>
                                  <a:lnTo>
                                    <a:pt x="2959" y="853"/>
                                  </a:lnTo>
                                  <a:lnTo>
                                    <a:pt x="3048" y="839"/>
                                  </a:lnTo>
                                  <a:lnTo>
                                    <a:pt x="3138" y="824"/>
                                  </a:lnTo>
                                  <a:lnTo>
                                    <a:pt x="3227" y="808"/>
                                  </a:lnTo>
                                  <a:lnTo>
                                    <a:pt x="3315" y="792"/>
                                  </a:lnTo>
                                  <a:lnTo>
                                    <a:pt x="3403" y="775"/>
                                  </a:lnTo>
                                  <a:lnTo>
                                    <a:pt x="3491" y="758"/>
                                  </a:lnTo>
                                  <a:lnTo>
                                    <a:pt x="3578" y="740"/>
                                  </a:lnTo>
                                  <a:lnTo>
                                    <a:pt x="3665" y="722"/>
                                  </a:lnTo>
                                  <a:lnTo>
                                    <a:pt x="3751" y="704"/>
                                  </a:lnTo>
                                  <a:lnTo>
                                    <a:pt x="3837" y="684"/>
                                  </a:lnTo>
                                  <a:lnTo>
                                    <a:pt x="3923" y="665"/>
                                  </a:lnTo>
                                  <a:lnTo>
                                    <a:pt x="4008" y="645"/>
                                  </a:lnTo>
                                  <a:lnTo>
                                    <a:pt x="3440" y="222"/>
                                  </a:lnTo>
                                  <a:lnTo>
                                    <a:pt x="1634" y="222"/>
                                  </a:lnTo>
                                  <a:lnTo>
                                    <a:pt x="145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D4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110648" name="Freeform 64"/>
                          <wps:cNvSpPr>
                            <a:spLocks/>
                          </wps:cNvSpPr>
                          <wps:spPr bwMode="auto">
                            <a:xfrm>
                              <a:off x="4579" y="0"/>
                              <a:ext cx="4009" cy="1063"/>
                            </a:xfrm>
                            <a:custGeom>
                              <a:avLst/>
                              <a:gdLst>
                                <a:gd name="T0" fmla="*/ 3063 w 4009"/>
                                <a:gd name="T1" fmla="*/ 0 h 1063"/>
                                <a:gd name="T2" fmla="*/ 3052 w 4009"/>
                                <a:gd name="T3" fmla="*/ 2 h 1063"/>
                                <a:gd name="T4" fmla="*/ 2980 w 4009"/>
                                <a:gd name="T5" fmla="*/ 17 h 1063"/>
                                <a:gd name="T6" fmla="*/ 2909 w 4009"/>
                                <a:gd name="T7" fmla="*/ 32 h 1063"/>
                                <a:gd name="T8" fmla="*/ 2837 w 4009"/>
                                <a:gd name="T9" fmla="*/ 47 h 1063"/>
                                <a:gd name="T10" fmla="*/ 2764 w 4009"/>
                                <a:gd name="T11" fmla="*/ 61 h 1063"/>
                                <a:gd name="T12" fmla="*/ 2691 w 4009"/>
                                <a:gd name="T13" fmla="*/ 75 h 1063"/>
                                <a:gd name="T14" fmla="*/ 2618 w 4009"/>
                                <a:gd name="T15" fmla="*/ 88 h 1063"/>
                                <a:gd name="T16" fmla="*/ 2544 w 4009"/>
                                <a:gd name="T17" fmla="*/ 101 h 1063"/>
                                <a:gd name="T18" fmla="*/ 2470 w 4009"/>
                                <a:gd name="T19" fmla="*/ 114 h 1063"/>
                                <a:gd name="T20" fmla="*/ 2396 w 4009"/>
                                <a:gd name="T21" fmla="*/ 126 h 1063"/>
                                <a:gd name="T22" fmla="*/ 2321 w 4009"/>
                                <a:gd name="T23" fmla="*/ 137 h 1063"/>
                                <a:gd name="T24" fmla="*/ 2246 w 4009"/>
                                <a:gd name="T25" fmla="*/ 148 h 1063"/>
                                <a:gd name="T26" fmla="*/ 2170 w 4009"/>
                                <a:gd name="T27" fmla="*/ 159 h 1063"/>
                                <a:gd name="T28" fmla="*/ 2095 w 4009"/>
                                <a:gd name="T29" fmla="*/ 169 h 1063"/>
                                <a:gd name="T30" fmla="*/ 2019 w 4009"/>
                                <a:gd name="T31" fmla="*/ 179 h 1063"/>
                                <a:gd name="T32" fmla="*/ 1942 w 4009"/>
                                <a:gd name="T33" fmla="*/ 189 h 1063"/>
                                <a:gd name="T34" fmla="*/ 1866 w 4009"/>
                                <a:gd name="T35" fmla="*/ 198 h 1063"/>
                                <a:gd name="T36" fmla="*/ 1789 w 4009"/>
                                <a:gd name="T37" fmla="*/ 206 h 1063"/>
                                <a:gd name="T38" fmla="*/ 1712 w 4009"/>
                                <a:gd name="T39" fmla="*/ 215 h 1063"/>
                                <a:gd name="T40" fmla="*/ 1634 w 4009"/>
                                <a:gd name="T41" fmla="*/ 222 h 1063"/>
                                <a:gd name="T42" fmla="*/ 3440 w 4009"/>
                                <a:gd name="T43" fmla="*/ 222 h 1063"/>
                                <a:gd name="T44" fmla="*/ 3141 w 4009"/>
                                <a:gd name="T45" fmla="*/ 0 h 1063"/>
                                <a:gd name="T46" fmla="*/ 3141 w 4009"/>
                                <a:gd name="T47" fmla="*/ 0 h 1063"/>
                                <a:gd name="T48" fmla="*/ 3063 w 4009"/>
                                <a:gd name="T49" fmla="*/ 0 h 1063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009" h="1063">
                                  <a:moveTo>
                                    <a:pt x="3063" y="0"/>
                                  </a:moveTo>
                                  <a:lnTo>
                                    <a:pt x="3052" y="2"/>
                                  </a:lnTo>
                                  <a:lnTo>
                                    <a:pt x="2980" y="17"/>
                                  </a:lnTo>
                                  <a:lnTo>
                                    <a:pt x="2909" y="32"/>
                                  </a:lnTo>
                                  <a:lnTo>
                                    <a:pt x="2837" y="47"/>
                                  </a:lnTo>
                                  <a:lnTo>
                                    <a:pt x="2764" y="61"/>
                                  </a:lnTo>
                                  <a:lnTo>
                                    <a:pt x="2691" y="75"/>
                                  </a:lnTo>
                                  <a:lnTo>
                                    <a:pt x="2618" y="88"/>
                                  </a:lnTo>
                                  <a:lnTo>
                                    <a:pt x="2544" y="101"/>
                                  </a:lnTo>
                                  <a:lnTo>
                                    <a:pt x="2470" y="114"/>
                                  </a:lnTo>
                                  <a:lnTo>
                                    <a:pt x="2396" y="126"/>
                                  </a:lnTo>
                                  <a:lnTo>
                                    <a:pt x="2321" y="137"/>
                                  </a:lnTo>
                                  <a:lnTo>
                                    <a:pt x="2246" y="148"/>
                                  </a:lnTo>
                                  <a:lnTo>
                                    <a:pt x="2170" y="159"/>
                                  </a:lnTo>
                                  <a:lnTo>
                                    <a:pt x="2095" y="169"/>
                                  </a:lnTo>
                                  <a:lnTo>
                                    <a:pt x="2019" y="179"/>
                                  </a:lnTo>
                                  <a:lnTo>
                                    <a:pt x="1942" y="189"/>
                                  </a:lnTo>
                                  <a:lnTo>
                                    <a:pt x="1866" y="198"/>
                                  </a:lnTo>
                                  <a:lnTo>
                                    <a:pt x="1789" y="206"/>
                                  </a:lnTo>
                                  <a:lnTo>
                                    <a:pt x="1712" y="215"/>
                                  </a:lnTo>
                                  <a:lnTo>
                                    <a:pt x="1634" y="222"/>
                                  </a:lnTo>
                                  <a:lnTo>
                                    <a:pt x="3440" y="222"/>
                                  </a:lnTo>
                                  <a:lnTo>
                                    <a:pt x="3141" y="0"/>
                                  </a:lnTo>
                                  <a:lnTo>
                                    <a:pt x="3063" y="0"/>
                                  </a:lnTo>
                                </a:path>
                              </a:pathLst>
                            </a:custGeom>
                            <a:solidFill>
                              <a:srgbClr val="FFD4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6407593" name="Group 65"/>
                        <wpg:cNvGrpSpPr>
                          <a:grpSpLocks/>
                        </wpg:cNvGrpSpPr>
                        <wpg:grpSpPr bwMode="auto">
                          <a:xfrm>
                            <a:off x="3114" y="993"/>
                            <a:ext cx="1979" cy="456"/>
                            <a:chOff x="3114" y="993"/>
                            <a:chExt cx="1979" cy="456"/>
                          </a:xfrm>
                        </wpg:grpSpPr>
                        <wps:wsp>
                          <wps:cNvPr id="1592545515" name="Freeform 66"/>
                          <wps:cNvSpPr>
                            <a:spLocks/>
                          </wps:cNvSpPr>
                          <wps:spPr bwMode="auto">
                            <a:xfrm>
                              <a:off x="3114" y="993"/>
                              <a:ext cx="1979" cy="456"/>
                            </a:xfrm>
                            <a:custGeom>
                              <a:avLst/>
                              <a:gdLst>
                                <a:gd name="T0" fmla="*/ 29 w 1979"/>
                                <a:gd name="T1" fmla="*/ 0 h 456"/>
                                <a:gd name="T2" fmla="*/ 0 w 1979"/>
                                <a:gd name="T3" fmla="*/ 389 h 456"/>
                                <a:gd name="T4" fmla="*/ 99 w 1979"/>
                                <a:gd name="T5" fmla="*/ 397 h 456"/>
                                <a:gd name="T6" fmla="*/ 298 w 1979"/>
                                <a:gd name="T7" fmla="*/ 410 h 456"/>
                                <a:gd name="T8" fmla="*/ 497 w 1979"/>
                                <a:gd name="T9" fmla="*/ 422 h 456"/>
                                <a:gd name="T10" fmla="*/ 695 w 1979"/>
                                <a:gd name="T11" fmla="*/ 432 h 456"/>
                                <a:gd name="T12" fmla="*/ 894 w 1979"/>
                                <a:gd name="T13" fmla="*/ 441 h 456"/>
                                <a:gd name="T14" fmla="*/ 1092 w 1979"/>
                                <a:gd name="T15" fmla="*/ 447 h 456"/>
                                <a:gd name="T16" fmla="*/ 1289 w 1979"/>
                                <a:gd name="T17" fmla="*/ 452 h 456"/>
                                <a:gd name="T18" fmla="*/ 1388 w 1979"/>
                                <a:gd name="T19" fmla="*/ 453 h 456"/>
                                <a:gd name="T20" fmla="*/ 1487 w 1979"/>
                                <a:gd name="T21" fmla="*/ 454 h 456"/>
                                <a:gd name="T22" fmla="*/ 1585 w 1979"/>
                                <a:gd name="T23" fmla="*/ 455 h 456"/>
                                <a:gd name="T24" fmla="*/ 1684 w 1979"/>
                                <a:gd name="T25" fmla="*/ 455 h 456"/>
                                <a:gd name="T26" fmla="*/ 1782 w 1979"/>
                                <a:gd name="T27" fmla="*/ 455 h 456"/>
                                <a:gd name="T28" fmla="*/ 1880 w 1979"/>
                                <a:gd name="T29" fmla="*/ 455 h 456"/>
                                <a:gd name="T30" fmla="*/ 1978 w 1979"/>
                                <a:gd name="T31" fmla="*/ 453 h 456"/>
                                <a:gd name="T32" fmla="*/ 1841 w 1979"/>
                                <a:gd name="T33" fmla="*/ 69 h 456"/>
                                <a:gd name="T34" fmla="*/ 1662 w 1979"/>
                                <a:gd name="T35" fmla="*/ 69 h 456"/>
                                <a:gd name="T36" fmla="*/ 1572 w 1979"/>
                                <a:gd name="T37" fmla="*/ 68 h 456"/>
                                <a:gd name="T38" fmla="*/ 1482 w 1979"/>
                                <a:gd name="T39" fmla="*/ 68 h 456"/>
                                <a:gd name="T40" fmla="*/ 1391 w 1979"/>
                                <a:gd name="T41" fmla="*/ 67 h 456"/>
                                <a:gd name="T42" fmla="*/ 1211 w 1979"/>
                                <a:gd name="T43" fmla="*/ 63 h 456"/>
                                <a:gd name="T44" fmla="*/ 1029 w 1979"/>
                                <a:gd name="T45" fmla="*/ 58 h 456"/>
                                <a:gd name="T46" fmla="*/ 848 w 1979"/>
                                <a:gd name="T47" fmla="*/ 51 h 456"/>
                                <a:gd name="T48" fmla="*/ 666 w 1979"/>
                                <a:gd name="T49" fmla="*/ 42 h 456"/>
                                <a:gd name="T50" fmla="*/ 484 w 1979"/>
                                <a:gd name="T51" fmla="*/ 32 h 456"/>
                                <a:gd name="T52" fmla="*/ 302 w 1979"/>
                                <a:gd name="T53" fmla="*/ 20 h 456"/>
                                <a:gd name="T54" fmla="*/ 120 w 1979"/>
                                <a:gd name="T55" fmla="*/ 7 h 456"/>
                                <a:gd name="T56" fmla="*/ 29 w 1979"/>
                                <a:gd name="T57" fmla="*/ 0 h 45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979" h="456">
                                  <a:moveTo>
                                    <a:pt x="29" y="0"/>
                                  </a:moveTo>
                                  <a:lnTo>
                                    <a:pt x="0" y="389"/>
                                  </a:lnTo>
                                  <a:lnTo>
                                    <a:pt x="99" y="397"/>
                                  </a:lnTo>
                                  <a:lnTo>
                                    <a:pt x="298" y="410"/>
                                  </a:lnTo>
                                  <a:lnTo>
                                    <a:pt x="497" y="422"/>
                                  </a:lnTo>
                                  <a:lnTo>
                                    <a:pt x="695" y="432"/>
                                  </a:lnTo>
                                  <a:lnTo>
                                    <a:pt x="894" y="441"/>
                                  </a:lnTo>
                                  <a:lnTo>
                                    <a:pt x="1092" y="447"/>
                                  </a:lnTo>
                                  <a:lnTo>
                                    <a:pt x="1289" y="452"/>
                                  </a:lnTo>
                                  <a:lnTo>
                                    <a:pt x="1388" y="453"/>
                                  </a:lnTo>
                                  <a:lnTo>
                                    <a:pt x="1487" y="454"/>
                                  </a:lnTo>
                                  <a:lnTo>
                                    <a:pt x="1585" y="455"/>
                                  </a:lnTo>
                                  <a:lnTo>
                                    <a:pt x="1684" y="455"/>
                                  </a:lnTo>
                                  <a:lnTo>
                                    <a:pt x="1782" y="455"/>
                                  </a:lnTo>
                                  <a:lnTo>
                                    <a:pt x="1880" y="455"/>
                                  </a:lnTo>
                                  <a:lnTo>
                                    <a:pt x="1978" y="453"/>
                                  </a:lnTo>
                                  <a:lnTo>
                                    <a:pt x="1841" y="69"/>
                                  </a:lnTo>
                                  <a:lnTo>
                                    <a:pt x="1662" y="69"/>
                                  </a:lnTo>
                                  <a:lnTo>
                                    <a:pt x="1572" y="68"/>
                                  </a:lnTo>
                                  <a:lnTo>
                                    <a:pt x="1482" y="68"/>
                                  </a:lnTo>
                                  <a:lnTo>
                                    <a:pt x="1391" y="67"/>
                                  </a:lnTo>
                                  <a:lnTo>
                                    <a:pt x="1211" y="63"/>
                                  </a:lnTo>
                                  <a:lnTo>
                                    <a:pt x="1029" y="58"/>
                                  </a:lnTo>
                                  <a:lnTo>
                                    <a:pt x="848" y="51"/>
                                  </a:lnTo>
                                  <a:lnTo>
                                    <a:pt x="666" y="42"/>
                                  </a:lnTo>
                                  <a:lnTo>
                                    <a:pt x="484" y="32"/>
                                  </a:lnTo>
                                  <a:lnTo>
                                    <a:pt x="302" y="20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8401887" name="Freeform 67"/>
                          <wps:cNvSpPr>
                            <a:spLocks/>
                          </wps:cNvSpPr>
                          <wps:spPr bwMode="auto">
                            <a:xfrm>
                              <a:off x="3114" y="993"/>
                              <a:ext cx="1979" cy="456"/>
                            </a:xfrm>
                            <a:custGeom>
                              <a:avLst/>
                              <a:gdLst>
                                <a:gd name="T0" fmla="*/ 1841 w 1979"/>
                                <a:gd name="T1" fmla="*/ 68 h 456"/>
                                <a:gd name="T2" fmla="*/ 1751 w 1979"/>
                                <a:gd name="T3" fmla="*/ 69 h 456"/>
                                <a:gd name="T4" fmla="*/ 1662 w 1979"/>
                                <a:gd name="T5" fmla="*/ 69 h 456"/>
                                <a:gd name="T6" fmla="*/ 1841 w 1979"/>
                                <a:gd name="T7" fmla="*/ 69 h 456"/>
                                <a:gd name="T8" fmla="*/ 1841 w 1979"/>
                                <a:gd name="T9" fmla="*/ 68 h 45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79" h="456">
                                  <a:moveTo>
                                    <a:pt x="1841" y="68"/>
                                  </a:moveTo>
                                  <a:lnTo>
                                    <a:pt x="1751" y="69"/>
                                  </a:lnTo>
                                  <a:lnTo>
                                    <a:pt x="1662" y="69"/>
                                  </a:lnTo>
                                  <a:lnTo>
                                    <a:pt x="1841" y="69"/>
                                  </a:lnTo>
                                  <a:lnTo>
                                    <a:pt x="184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BC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87709099" name="Freeform 68"/>
                        <wps:cNvSpPr>
                          <a:spLocks/>
                        </wps:cNvSpPr>
                        <wps:spPr bwMode="auto">
                          <a:xfrm>
                            <a:off x="3144" y="0"/>
                            <a:ext cx="1812" cy="1063"/>
                          </a:xfrm>
                          <a:custGeom>
                            <a:avLst/>
                            <a:gdLst>
                              <a:gd name="T0" fmla="*/ 73 w 1812"/>
                              <a:gd name="T1" fmla="*/ 0 h 1063"/>
                              <a:gd name="T2" fmla="*/ 0 w 1812"/>
                              <a:gd name="T3" fmla="*/ 993 h 1063"/>
                              <a:gd name="T4" fmla="*/ 91 w 1812"/>
                              <a:gd name="T5" fmla="*/ 1000 h 1063"/>
                              <a:gd name="T6" fmla="*/ 273 w 1812"/>
                              <a:gd name="T7" fmla="*/ 1014 h 1063"/>
                              <a:gd name="T8" fmla="*/ 455 w 1812"/>
                              <a:gd name="T9" fmla="*/ 1026 h 1063"/>
                              <a:gd name="T10" fmla="*/ 636 w 1812"/>
                              <a:gd name="T11" fmla="*/ 1036 h 1063"/>
                              <a:gd name="T12" fmla="*/ 818 w 1812"/>
                              <a:gd name="T13" fmla="*/ 1045 h 1063"/>
                              <a:gd name="T14" fmla="*/ 1000 w 1812"/>
                              <a:gd name="T15" fmla="*/ 1051 h 1063"/>
                              <a:gd name="T16" fmla="*/ 1181 w 1812"/>
                              <a:gd name="T17" fmla="*/ 1057 h 1063"/>
                              <a:gd name="T18" fmla="*/ 1361 w 1812"/>
                              <a:gd name="T19" fmla="*/ 1060 h 1063"/>
                              <a:gd name="T20" fmla="*/ 1452 w 1812"/>
                              <a:gd name="T21" fmla="*/ 1061 h 1063"/>
                              <a:gd name="T22" fmla="*/ 1542 w 1812"/>
                              <a:gd name="T23" fmla="*/ 1062 h 1063"/>
                              <a:gd name="T24" fmla="*/ 1632 w 1812"/>
                              <a:gd name="T25" fmla="*/ 1062 h 1063"/>
                              <a:gd name="T26" fmla="*/ 1722 w 1812"/>
                              <a:gd name="T27" fmla="*/ 1062 h 1063"/>
                              <a:gd name="T28" fmla="*/ 1811 w 1812"/>
                              <a:gd name="T29" fmla="*/ 1062 h 1063"/>
                              <a:gd name="T30" fmla="*/ 1434 w 1812"/>
                              <a:gd name="T31" fmla="*/ 0 h 1063"/>
                              <a:gd name="T32" fmla="*/ 1434 w 1812"/>
                              <a:gd name="T33" fmla="*/ 0 h 1063"/>
                              <a:gd name="T34" fmla="*/ 73 w 1812"/>
                              <a:gd name="T35" fmla="*/ 0 h 106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12" h="1063">
                                <a:moveTo>
                                  <a:pt x="73" y="0"/>
                                </a:moveTo>
                                <a:lnTo>
                                  <a:pt x="0" y="993"/>
                                </a:lnTo>
                                <a:lnTo>
                                  <a:pt x="91" y="1000"/>
                                </a:lnTo>
                                <a:lnTo>
                                  <a:pt x="273" y="1014"/>
                                </a:lnTo>
                                <a:lnTo>
                                  <a:pt x="455" y="1026"/>
                                </a:lnTo>
                                <a:lnTo>
                                  <a:pt x="636" y="1036"/>
                                </a:lnTo>
                                <a:lnTo>
                                  <a:pt x="818" y="1045"/>
                                </a:lnTo>
                                <a:lnTo>
                                  <a:pt x="1000" y="1051"/>
                                </a:lnTo>
                                <a:lnTo>
                                  <a:pt x="1181" y="1057"/>
                                </a:lnTo>
                                <a:lnTo>
                                  <a:pt x="1361" y="1060"/>
                                </a:lnTo>
                                <a:lnTo>
                                  <a:pt x="1452" y="1061"/>
                                </a:lnTo>
                                <a:lnTo>
                                  <a:pt x="1542" y="1062"/>
                                </a:lnTo>
                                <a:lnTo>
                                  <a:pt x="1632" y="1062"/>
                                </a:lnTo>
                                <a:lnTo>
                                  <a:pt x="1722" y="1062"/>
                                </a:lnTo>
                                <a:lnTo>
                                  <a:pt x="1811" y="1062"/>
                                </a:lnTo>
                                <a:lnTo>
                                  <a:pt x="1434" y="0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solidFill>
                            <a:srgbClr val="8BC7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595832" name="Freeform 69"/>
                        <wps:cNvSpPr>
                          <a:spLocks/>
                        </wps:cNvSpPr>
                        <wps:spPr bwMode="auto">
                          <a:xfrm>
                            <a:off x="8588" y="0"/>
                            <a:ext cx="3034" cy="974"/>
                          </a:xfrm>
                          <a:custGeom>
                            <a:avLst/>
                            <a:gdLst>
                              <a:gd name="T0" fmla="*/ 1893 w 3034"/>
                              <a:gd name="T1" fmla="*/ 4 h 974"/>
                              <a:gd name="T2" fmla="*/ 1824 w 3034"/>
                              <a:gd name="T3" fmla="*/ 35 h 974"/>
                              <a:gd name="T4" fmla="*/ 1755 w 3034"/>
                              <a:gd name="T5" fmla="*/ 65 h 974"/>
                              <a:gd name="T6" fmla="*/ 1685 w 3034"/>
                              <a:gd name="T7" fmla="*/ 96 h 974"/>
                              <a:gd name="T8" fmla="*/ 1615 w 3034"/>
                              <a:gd name="T9" fmla="*/ 125 h 974"/>
                              <a:gd name="T10" fmla="*/ 1506 w 3034"/>
                              <a:gd name="T11" fmla="*/ 170 h 974"/>
                              <a:gd name="T12" fmla="*/ 1357 w 3034"/>
                              <a:gd name="T13" fmla="*/ 228 h 974"/>
                              <a:gd name="T14" fmla="*/ 1205 w 3034"/>
                              <a:gd name="T15" fmla="*/ 285 h 974"/>
                              <a:gd name="T16" fmla="*/ 1051 w 3034"/>
                              <a:gd name="T17" fmla="*/ 339 h 974"/>
                              <a:gd name="T18" fmla="*/ 895 w 3034"/>
                              <a:gd name="T19" fmla="*/ 392 h 974"/>
                              <a:gd name="T20" fmla="*/ 737 w 3034"/>
                              <a:gd name="T21" fmla="*/ 442 h 974"/>
                              <a:gd name="T22" fmla="*/ 577 w 3034"/>
                              <a:gd name="T23" fmla="*/ 491 h 974"/>
                              <a:gd name="T24" fmla="*/ 414 w 3034"/>
                              <a:gd name="T25" fmla="*/ 537 h 974"/>
                              <a:gd name="T26" fmla="*/ 250 w 3034"/>
                              <a:gd name="T27" fmla="*/ 582 h 974"/>
                              <a:gd name="T28" fmla="*/ 83 w 3034"/>
                              <a:gd name="T29" fmla="*/ 624 h 974"/>
                              <a:gd name="T30" fmla="*/ 442 w 3034"/>
                              <a:gd name="T31" fmla="*/ 973 h 974"/>
                              <a:gd name="T32" fmla="*/ 623 w 3034"/>
                              <a:gd name="T33" fmla="*/ 928 h 974"/>
                              <a:gd name="T34" fmla="*/ 801 w 3034"/>
                              <a:gd name="T35" fmla="*/ 880 h 974"/>
                              <a:gd name="T36" fmla="*/ 978 w 3034"/>
                              <a:gd name="T37" fmla="*/ 830 h 974"/>
                              <a:gd name="T38" fmla="*/ 1152 w 3034"/>
                              <a:gd name="T39" fmla="*/ 778 h 974"/>
                              <a:gd name="T40" fmla="*/ 1324 w 3034"/>
                              <a:gd name="T41" fmla="*/ 724 h 974"/>
                              <a:gd name="T42" fmla="*/ 1494 w 3034"/>
                              <a:gd name="T43" fmla="*/ 668 h 974"/>
                              <a:gd name="T44" fmla="*/ 1662 w 3034"/>
                              <a:gd name="T45" fmla="*/ 609 h 974"/>
                              <a:gd name="T46" fmla="*/ 1827 w 3034"/>
                              <a:gd name="T47" fmla="*/ 549 h 974"/>
                              <a:gd name="T48" fmla="*/ 1989 w 3034"/>
                              <a:gd name="T49" fmla="*/ 486 h 974"/>
                              <a:gd name="T50" fmla="*/ 2149 w 3034"/>
                              <a:gd name="T51" fmla="*/ 422 h 974"/>
                              <a:gd name="T52" fmla="*/ 2226 w 3034"/>
                              <a:gd name="T53" fmla="*/ 389 h 974"/>
                              <a:gd name="T54" fmla="*/ 2302 w 3034"/>
                              <a:gd name="T55" fmla="*/ 357 h 974"/>
                              <a:gd name="T56" fmla="*/ 2377 w 3034"/>
                              <a:gd name="T57" fmla="*/ 324 h 974"/>
                              <a:gd name="T58" fmla="*/ 2452 w 3034"/>
                              <a:gd name="T59" fmla="*/ 290 h 974"/>
                              <a:gd name="T60" fmla="*/ 2526 w 3034"/>
                              <a:gd name="T61" fmla="*/ 256 h 974"/>
                              <a:gd name="T62" fmla="*/ 2600 w 3034"/>
                              <a:gd name="T63" fmla="*/ 221 h 974"/>
                              <a:gd name="T64" fmla="*/ 2672 w 3034"/>
                              <a:gd name="T65" fmla="*/ 186 h 974"/>
                              <a:gd name="T66" fmla="*/ 2745 w 3034"/>
                              <a:gd name="T67" fmla="*/ 151 h 974"/>
                              <a:gd name="T68" fmla="*/ 2816 w 3034"/>
                              <a:gd name="T69" fmla="*/ 115 h 974"/>
                              <a:gd name="T70" fmla="*/ 2887 w 3034"/>
                              <a:gd name="T71" fmla="*/ 78 h 974"/>
                              <a:gd name="T72" fmla="*/ 2956 w 3034"/>
                              <a:gd name="T73" fmla="*/ 41 h 974"/>
                              <a:gd name="T74" fmla="*/ 3025 w 3034"/>
                              <a:gd name="T75" fmla="*/ 4 h 974"/>
                              <a:gd name="T76" fmla="*/ 3033 w 3034"/>
                              <a:gd name="T77" fmla="*/ 0 h 97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034" h="974">
                                <a:moveTo>
                                  <a:pt x="1902" y="0"/>
                                </a:moveTo>
                                <a:lnTo>
                                  <a:pt x="1893" y="4"/>
                                </a:lnTo>
                                <a:lnTo>
                                  <a:pt x="1859" y="19"/>
                                </a:lnTo>
                                <a:lnTo>
                                  <a:pt x="1824" y="35"/>
                                </a:lnTo>
                                <a:lnTo>
                                  <a:pt x="1790" y="50"/>
                                </a:lnTo>
                                <a:lnTo>
                                  <a:pt x="1755" y="65"/>
                                </a:lnTo>
                                <a:lnTo>
                                  <a:pt x="1720" y="81"/>
                                </a:lnTo>
                                <a:lnTo>
                                  <a:pt x="1685" y="96"/>
                                </a:lnTo>
                                <a:lnTo>
                                  <a:pt x="1650" y="111"/>
                                </a:lnTo>
                                <a:lnTo>
                                  <a:pt x="1615" y="125"/>
                                </a:lnTo>
                                <a:lnTo>
                                  <a:pt x="1579" y="140"/>
                                </a:lnTo>
                                <a:lnTo>
                                  <a:pt x="1506" y="170"/>
                                </a:lnTo>
                                <a:lnTo>
                                  <a:pt x="1431" y="199"/>
                                </a:lnTo>
                                <a:lnTo>
                                  <a:pt x="1357" y="228"/>
                                </a:lnTo>
                                <a:lnTo>
                                  <a:pt x="1281" y="257"/>
                                </a:lnTo>
                                <a:lnTo>
                                  <a:pt x="1205" y="285"/>
                                </a:lnTo>
                                <a:lnTo>
                                  <a:pt x="1129" y="312"/>
                                </a:lnTo>
                                <a:lnTo>
                                  <a:pt x="1051" y="339"/>
                                </a:lnTo>
                                <a:lnTo>
                                  <a:pt x="974" y="366"/>
                                </a:lnTo>
                                <a:lnTo>
                                  <a:pt x="895" y="392"/>
                                </a:lnTo>
                                <a:lnTo>
                                  <a:pt x="817" y="417"/>
                                </a:lnTo>
                                <a:lnTo>
                                  <a:pt x="737" y="442"/>
                                </a:lnTo>
                                <a:lnTo>
                                  <a:pt x="657" y="467"/>
                                </a:lnTo>
                                <a:lnTo>
                                  <a:pt x="577" y="491"/>
                                </a:lnTo>
                                <a:lnTo>
                                  <a:pt x="496" y="514"/>
                                </a:lnTo>
                                <a:lnTo>
                                  <a:pt x="414" y="537"/>
                                </a:lnTo>
                                <a:lnTo>
                                  <a:pt x="332" y="560"/>
                                </a:lnTo>
                                <a:lnTo>
                                  <a:pt x="250" y="582"/>
                                </a:lnTo>
                                <a:lnTo>
                                  <a:pt x="167" y="603"/>
                                </a:lnTo>
                                <a:lnTo>
                                  <a:pt x="83" y="624"/>
                                </a:lnTo>
                                <a:lnTo>
                                  <a:pt x="0" y="645"/>
                                </a:lnTo>
                                <a:lnTo>
                                  <a:pt x="442" y="973"/>
                                </a:lnTo>
                                <a:lnTo>
                                  <a:pt x="532" y="951"/>
                                </a:lnTo>
                                <a:lnTo>
                                  <a:pt x="623" y="928"/>
                                </a:lnTo>
                                <a:lnTo>
                                  <a:pt x="712" y="904"/>
                                </a:lnTo>
                                <a:lnTo>
                                  <a:pt x="801" y="880"/>
                                </a:lnTo>
                                <a:lnTo>
                                  <a:pt x="890" y="855"/>
                                </a:lnTo>
                                <a:lnTo>
                                  <a:pt x="978" y="830"/>
                                </a:lnTo>
                                <a:lnTo>
                                  <a:pt x="1065" y="804"/>
                                </a:lnTo>
                                <a:lnTo>
                                  <a:pt x="1152" y="778"/>
                                </a:lnTo>
                                <a:lnTo>
                                  <a:pt x="1239" y="751"/>
                                </a:lnTo>
                                <a:lnTo>
                                  <a:pt x="1324" y="724"/>
                                </a:lnTo>
                                <a:lnTo>
                                  <a:pt x="1410" y="696"/>
                                </a:lnTo>
                                <a:lnTo>
                                  <a:pt x="1494" y="668"/>
                                </a:lnTo>
                                <a:lnTo>
                                  <a:pt x="1578" y="639"/>
                                </a:lnTo>
                                <a:lnTo>
                                  <a:pt x="1662" y="609"/>
                                </a:lnTo>
                                <a:lnTo>
                                  <a:pt x="1745" y="579"/>
                                </a:lnTo>
                                <a:lnTo>
                                  <a:pt x="1827" y="549"/>
                                </a:lnTo>
                                <a:lnTo>
                                  <a:pt x="1908" y="518"/>
                                </a:lnTo>
                                <a:lnTo>
                                  <a:pt x="1989" y="486"/>
                                </a:lnTo>
                                <a:lnTo>
                                  <a:pt x="2070" y="454"/>
                                </a:lnTo>
                                <a:lnTo>
                                  <a:pt x="2149" y="422"/>
                                </a:lnTo>
                                <a:lnTo>
                                  <a:pt x="2188" y="406"/>
                                </a:lnTo>
                                <a:lnTo>
                                  <a:pt x="2226" y="389"/>
                                </a:lnTo>
                                <a:lnTo>
                                  <a:pt x="2264" y="373"/>
                                </a:lnTo>
                                <a:lnTo>
                                  <a:pt x="2302" y="357"/>
                                </a:lnTo>
                                <a:lnTo>
                                  <a:pt x="2340" y="340"/>
                                </a:lnTo>
                                <a:lnTo>
                                  <a:pt x="2377" y="324"/>
                                </a:lnTo>
                                <a:lnTo>
                                  <a:pt x="2415" y="307"/>
                                </a:lnTo>
                                <a:lnTo>
                                  <a:pt x="2452" y="290"/>
                                </a:lnTo>
                                <a:lnTo>
                                  <a:pt x="2489" y="273"/>
                                </a:lnTo>
                                <a:lnTo>
                                  <a:pt x="2526" y="256"/>
                                </a:lnTo>
                                <a:lnTo>
                                  <a:pt x="2563" y="239"/>
                                </a:lnTo>
                                <a:lnTo>
                                  <a:pt x="2600" y="221"/>
                                </a:lnTo>
                                <a:lnTo>
                                  <a:pt x="2636" y="204"/>
                                </a:lnTo>
                                <a:lnTo>
                                  <a:pt x="2672" y="186"/>
                                </a:lnTo>
                                <a:lnTo>
                                  <a:pt x="2709" y="169"/>
                                </a:lnTo>
                                <a:lnTo>
                                  <a:pt x="2745" y="151"/>
                                </a:lnTo>
                                <a:lnTo>
                                  <a:pt x="2780" y="133"/>
                                </a:lnTo>
                                <a:lnTo>
                                  <a:pt x="2816" y="115"/>
                                </a:lnTo>
                                <a:lnTo>
                                  <a:pt x="2851" y="96"/>
                                </a:lnTo>
                                <a:lnTo>
                                  <a:pt x="2887" y="78"/>
                                </a:lnTo>
                                <a:lnTo>
                                  <a:pt x="2922" y="60"/>
                                </a:lnTo>
                                <a:lnTo>
                                  <a:pt x="2956" y="41"/>
                                </a:lnTo>
                                <a:lnTo>
                                  <a:pt x="2991" y="22"/>
                                </a:lnTo>
                                <a:lnTo>
                                  <a:pt x="3025" y="4"/>
                                </a:lnTo>
                                <a:lnTo>
                                  <a:pt x="3033" y="0"/>
                                </a:lnTo>
                                <a:lnTo>
                                  <a:pt x="1902" y="0"/>
                                </a:lnTo>
                              </a:path>
                            </a:pathLst>
                          </a:custGeom>
                          <a:solidFill>
                            <a:srgbClr val="EF47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7370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033" y="0"/>
                            <a:ext cx="556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B924C" w14:textId="77777777" w:rsidR="004F4E9D" w:rsidRDefault="00997CFD" w:rsidP="004F4E9D">
                              <w:pPr>
                                <w:spacing w:line="9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D28C4F" wp14:editId="205D9947">
                                    <wp:extent cx="3535680" cy="624840"/>
                                    <wp:effectExtent l="0" t="0" r="7620" b="3810"/>
                                    <wp:docPr id="2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35680" cy="624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1A82D13" w14:textId="77777777" w:rsidR="004F4E9D" w:rsidRDefault="004F4E9D" w:rsidP="004F4E9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807082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134" y="999"/>
                            <a:ext cx="198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FF3A8" w14:textId="77777777" w:rsidR="004F4E9D" w:rsidRDefault="00997CFD" w:rsidP="004F4E9D">
                              <w:pPr>
                                <w:spacing w:line="4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1CE05D2" wp14:editId="17C218A4">
                                    <wp:extent cx="1249680" cy="289560"/>
                                    <wp:effectExtent l="0" t="0" r="762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49680" cy="2895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523318C" w14:textId="77777777" w:rsidR="004F4E9D" w:rsidRDefault="004F4E9D" w:rsidP="004F4E9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9E8CE" id="Group 2" o:spid="_x0000_s1026" style="width:581.1pt;height:72.9pt;mso-position-horizontal-relative:char;mso-position-vertical-relative:line" coordsize="11622,1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">
                <v:shape id="Freeform 3" o:spid="_x0000_s1027" style="position:absolute;left:2602;width:714;height:375;visibility:visible;mso-wrap-style:square;v-text-anchor:top" coordsize="71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" path="m713,l,,42,39,91,83r50,43l191,169r50,43l292,253r50,41l393,335r52,39l713,xe" fillcolor="#8bc750" stroked="f">
                  <v:path arrowok="t" o:connecttype="custom" o:connectlocs="713,0;0,0;42,39;91,83;141,126;191,169;241,212;292,253;342,294;393,335;445,374;713,0" o:connectangles="0,0,0,0,0,0,0,0,0,0,0,0"/>
                </v:shape>
                <v:shape id="Freeform 4" o:spid="_x0000_s1028" style="position:absolute;left:3097;top:975;width:39;height:29;visibility:visible;mso-wrap-style:square;v-text-anchor:top" coordsize="3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" path="m38,l,3,10,25r26,3l38,xe" fillcolor="#34bcaa" stroked="f">
                  <v:path arrowok="t" o:connecttype="custom" o:connectlocs="38,0;0,3;10,25;36,28;36,28;38,0" o:connectangles="0,0,0,0,0,0"/>
                </v:shape>
                <v:shape id="Freeform 5" o:spid="_x0000_s1029" style="position:absolute;left:3054;top:886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" path="m,l28,61r55,6l86,25,77,8,,xe" fillcolor="#34bcaa" stroked="f">
                  <v:path arrowok="t" o:connecttype="custom" o:connectlocs="0,0;28,61;83,67;86,25;77,8;0,0" o:connectangles="0,0,0,0,0,0"/>
                </v:shape>
                <v:group id="Group 6" o:spid="_x0000_s1030" style="position:absolute;left:2653;top:14;width:493;height:841" coordorigin="2653,14" coordsize="493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">
                  <v:shape id="Freeform 7" o:spid="_x0000_s1031" style="position:absolute;left:2653;top:14;width:493;height:841;visibility:visible;mso-wrap-style:square;v-text-anchor:top" coordsize="493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" path="m353,522l243,533,387,840,492,830r,-8l353,522xe" fillcolor="#34bcaa" stroked="f">
                    <v:path arrowok="t" o:connecttype="custom" o:connectlocs="353,522;243,533;387,840;492,830;492,822;353,522" o:connectangles="0,0,0,0,0,0"/>
                  </v:shape>
                  <v:shape id="Freeform 8" o:spid="_x0000_s1032" style="position:absolute;left:2653;top:14;width:493;height:841;visibility:visible;mso-wrap-style:square;v-text-anchor:top" coordsize="493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" path="m310,430l200,441r29,61l338,491,310,430xe" fillcolor="#34bcaa" stroked="f">
                    <v:path arrowok="t" o:connecttype="custom" o:connectlocs="310,430;200,441;229,502;338,491;310,430" o:connectangles="0,0,0,0,0"/>
                  </v:shape>
                  <v:shape id="Freeform 9" o:spid="_x0000_s1033" style="position:absolute;left:2653;top:14;width:493;height:841;visibility:visible;mso-wrap-style:square;v-text-anchor:top" coordsize="493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" path="m152,92l43,102,186,410,295,399,152,92xe" fillcolor="#34bcaa" stroked="f">
                    <v:path arrowok="t" o:connecttype="custom" o:connectlocs="152,92;43,102;186,410;295,399;152,92" o:connectangles="0,0,0,0,0"/>
                  </v:shape>
                  <v:shape id="Freeform 10" o:spid="_x0000_s1034" style="position:absolute;left:2653;top:14;width:493;height:841;visibility:visible;mso-wrap-style:square;v-text-anchor:top" coordsize="493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" path="m109,l,10,28,72,137,61,109,xe" fillcolor="#34bcaa" stroked="f">
                    <v:path arrowok="t" o:connecttype="custom" o:connectlocs="109,0;0,10;28,72;137,61;109,0" o:connectangles="0,0,0,0,0"/>
                  </v:shape>
                </v:group>
                <v:shape id="Freeform 11" o:spid="_x0000_s1035" style="position:absolute;left:2583;top:858;width:139;height:105;visibility:visible;mso-wrap-style:square;v-text-anchor:top" coordsize="13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" path="m109,l,10,22,90r116,14l109,xe" fillcolor="#34bcaa" stroked="f">
                  <v:path arrowok="t" o:connecttype="custom" o:connectlocs="109,0;0,10;22,90;138,104;109,0" o:connectangles="0,0,0,0,0"/>
                </v:shape>
                <v:group id="Group 12" o:spid="_x0000_s1036" style="position:absolute;top:247;width:205;height:274" coordorigin=",247" coordsize="20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">
                  <v:shape id="Freeform 13" o:spid="_x0000_s1037" style="position:absolute;top:247;width:205;height:274;visibility:visible;mso-wrap-style:square;v-text-anchor:top" coordsize="20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" path="m95,38l34,43,,78,75,240r119,30l204,273,95,38xe" fillcolor="#34bcaa" stroked="f">
                    <v:path arrowok="t" o:connecttype="custom" o:connectlocs="95,38;34,43;0,78;75,240;194,270;204,273;95,38" o:connectangles="0,0,0,0,0,0,0"/>
                  </v:shape>
                  <v:shape id="Freeform 14" o:spid="_x0000_s1038" style="position:absolute;top:247;width:205;height:274;visibility:visible;mso-wrap-style:square;v-text-anchor:top" coordsize="20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" path="m77,l69,8,80,7,77,xe" fillcolor="#34bcaa" stroked="f">
                    <v:path arrowok="t" o:connecttype="custom" o:connectlocs="77,0;69,8;80,7;77,0" o:connectangles="0,0,0,0"/>
                  </v:shape>
                </v:group>
                <v:shape id="Freeform 15" o:spid="_x0000_s1039" style="position:absolute;left:166;top:78;width:315;height:508;visibility:visible;mso-wrap-style:square;v-text-anchor:top" coordsize="315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" path="m77,l,78,185,477r129,30l77,xe" fillcolor="#34bcaa" stroked="f">
                  <v:path arrowok="t" o:connecttype="custom" o:connectlocs="77,0;0,78;185,477;314,507;77,0" o:connectangles="0,0,0,0,0"/>
                </v:shape>
                <v:group id="Group 16" o:spid="_x0000_s1040" style="position:absolute;left:325;width:415;height:644" coordorigin="325" coordsize="41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">
                  <v:shape id="Freeform 17" o:spid="_x0000_s1041" style="position:absolute;left:325;width:415;height:644;visibility:visible;mso-wrap-style:square;v-text-anchor:top" coordsize="41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" path="m353,513l244,524r42,91l414,643,353,513e" fillcolor="#34bcaa" stroked="f">
                    <v:path arrowok="t" o:connecttype="custom" o:connectlocs="353,513;244,524;286,615;414,643;353,513" o:connectangles="0,0,0,0,0"/>
                  </v:shape>
                  <v:shape id="Freeform 18" o:spid="_x0000_s1042" style="position:absolute;left:325;width:415;height:644;visibility:visible;mso-wrap-style:square;v-text-anchor:top" coordsize="41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" path="m312,425l203,435r27,59l340,484,312,425e" fillcolor="#34bcaa" stroked="f">
                    <v:path arrowok="t" o:connecttype="custom" o:connectlocs="312,425;203,435;230,494;340,484;312,425" o:connectangles="0,0,0,0,0"/>
                  </v:shape>
                  <v:shape id="Freeform 19" o:spid="_x0000_s1043" style="position:absolute;left:325;width:415;height:644;visibility:visible;mso-wrap-style:square;v-text-anchor:top" coordsize="41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" path="m,l189,406,298,395,114,,,e" fillcolor="#34bcaa" stroked="f">
                    <v:path arrowok="t" o:connecttype="custom" o:connectlocs="0,0;189,406;298,395;114,0;114,0;0,0" o:connectangles="0,0,0,0,0,0"/>
                  </v:shape>
                </v:group>
                <v:group id="Group 20" o:spid="_x0000_s1044" style="position:absolute;left:828;width:466;height:754" coordorigin="828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">
                  <v:shape id="Freeform 21" o:spid="_x0000_s1045" style="position:absolute;left:828;width:466;height:754;visibility:visible;mso-wrap-style:square;v-text-anchor:top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" path="m443,706l334,717r6,13l465,753,443,706e" fillcolor="#34bcaa" stroked="f">
                    <v:path arrowok="t" o:connecttype="custom" o:connectlocs="443,706;334,717;340,730;465,753;443,706" o:connectangles="0,0,0,0,0"/>
                  </v:shape>
                  <v:shape id="Freeform 22" o:spid="_x0000_s1046" style="position:absolute;left:828;width:466;height:754;visibility:visible;mso-wrap-style:square;v-text-anchor:top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" path="m400,614l291,624r29,62l429,675,400,614e" fillcolor="#34bcaa" stroked="f">
                    <v:path arrowok="t" o:connecttype="custom" o:connectlocs="400,614;291,624;320,686;429,675;400,614" o:connectangles="0,0,0,0,0"/>
                  </v:shape>
                  <v:shape id="Freeform 23" o:spid="_x0000_s1047" style="position:absolute;left:828;width:466;height:754;visibility:visible;mso-wrap-style:square;v-text-anchor:top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" path="m242,275l133,286,276,594,386,583,242,275e" fillcolor="#34bcaa" stroked="f">
                    <v:path arrowok="t" o:connecttype="custom" o:connectlocs="242,275;133,286;276,594;386,583;242,275" o:connectangles="0,0,0,0,0"/>
                  </v:shape>
                  <v:shape id="Freeform 24" o:spid="_x0000_s1048" style="position:absolute;left:828;width:466;height:754;visibility:visible;mso-wrap-style:square;v-text-anchor:top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" path="m199,183l90,194r29,61l228,245,199,183e" fillcolor="#34bcaa" stroked="f">
                    <v:path arrowok="t" o:connecttype="custom" o:connectlocs="199,183;90,194;119,255;228,245;199,183" o:connectangles="0,0,0,0,0"/>
                  </v:shape>
                  <v:shape id="Freeform 25" o:spid="_x0000_s1049" style="position:absolute;left:828;width:466;height:754;visibility:visible;mso-wrap-style:square;v-text-anchor:top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" path="m,l76,163,185,153,114,,,e" fillcolor="#34bcaa" stroked="f">
                    <v:path arrowok="t" o:connecttype="custom" o:connectlocs="0,0;76,163;185,153;114,0;114,0;0,0" o:connectangles="0,0,0,0,0,0"/>
                  </v:shape>
                </v:group>
                <v:group id="Group 26" o:spid="_x0000_s1050" style="position:absolute;left:613;width:445;height:709" coordorigin="613" coordsize="445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">
                  <v:shape id="Freeform 27" o:spid="_x0000_s1051" style="position:absolute;left:613;width:445;height:709;visibility:visible;mso-wrap-style:square;v-text-anchor:top" coordsize="445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" path="m333,470l224,481r94,202l444,708,333,470e" fillcolor="#34bcaa" stroked="f">
                    <v:path arrowok="t" o:connecttype="custom" o:connectlocs="333,470;224,481;318,683;444,708;333,470" o:connectangles="0,0,0,0,0"/>
                  </v:shape>
                  <v:shape id="Freeform 28" o:spid="_x0000_s1052" style="position:absolute;left:613;width:445;height:709;visibility:visible;mso-wrap-style:square;v-text-anchor:top" coordsize="445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" path="m280,356l171,367r28,60l308,416,280,356e" fillcolor="#34bcaa" stroked="f">
                    <v:path arrowok="t" o:connecttype="custom" o:connectlocs="280,356;171,367;199,427;308,416;280,356" o:connectangles="0,0,0,0,0"/>
                  </v:shape>
                  <v:shape id="Freeform 29" o:spid="_x0000_s1053" style="position:absolute;left:613;width:445;height:709;visibility:visible;mso-wrap-style:square;v-text-anchor:top" coordsize="445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" path="m,l171,367,280,356,114,,,e" fillcolor="#34bcaa" stroked="f">
                    <v:path arrowok="t" o:connecttype="custom" o:connectlocs="0,0;171,367;280,356;114,0;114,0;0,0" o:connectangles="0,0,0,0,0,0"/>
                  </v:shape>
                </v:group>
                <v:shape id="Freeform 30" o:spid="_x0000_s1054" style="position:absolute;left:1035;width:485;height:794;visibility:visible;mso-wrap-style:square;v-text-anchor:top" coordsize="485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" path="m,l359,771r44,9l484,793,114,,,e" fillcolor="#34bcaa" stroked="f">
                  <v:path arrowok="t" o:connecttype="custom" o:connectlocs="0,0;359,771;403,780;484,793;114,0;114,0;0,0" o:connectangles="0,0,0,0,0,0,0"/>
                </v:shape>
                <v:group id="Group 31" o:spid="_x0000_s1055" style="position:absolute;left:1730;width:538;height:907" coordorigin="1730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">
                  <v:shape id="Freeform 32" o:spid="_x0000_s1056" style="position:absolute;left:1730;width:538;height:907;visibility:visible;mso-wrap-style:square;v-text-anchor:top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" path="m404,622l295,633,415,890r122,16l404,622e" fillcolor="#34bcaa" stroked="f">
                    <v:path arrowok="t" o:connecttype="custom" o:connectlocs="404,622;295,633;415,890;537,906;404,622" o:connectangles="0,0,0,0,0"/>
                  </v:shape>
                  <v:shape id="Freeform 33" o:spid="_x0000_s1057" style="position:absolute;left:1730;width:538;height:907;visibility:visible;mso-wrap-style:square;v-text-anchor:top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" path="m361,530l252,540r28,62l390,591,361,530e" fillcolor="#34bcaa" stroked="f">
                    <v:path arrowok="t" o:connecttype="custom" o:connectlocs="361,530;252,540;280,602;390,591;361,530" o:connectangles="0,0,0,0,0"/>
                  </v:shape>
                  <v:shape id="Freeform 34" o:spid="_x0000_s1058" style="position:absolute;left:1730;width:538;height:907;visibility:visible;mso-wrap-style:square;v-text-anchor:top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" path="m203,191l94,202,237,510,347,499,203,191e" fillcolor="#34bcaa" stroked="f">
                    <v:path arrowok="t" o:connecttype="custom" o:connectlocs="203,191;94,202;237,510;347,499;203,191" o:connectangles="0,0,0,0,0"/>
                  </v:shape>
                  <v:shape id="Freeform 35" o:spid="_x0000_s1059" style="position:absolute;left:1730;width:538;height:907;visibility:visible;mso-wrap-style:square;v-text-anchor:top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" path="m160,99l51,110r29,61l189,161,160,99e" fillcolor="#34bcaa" stroked="f">
                    <v:path arrowok="t" o:connecttype="custom" o:connectlocs="160,99;51,110;80,171;189,161;160,99" o:connectangles="0,0,0,0,0"/>
                  </v:shape>
                  <v:shape id="Freeform 36" o:spid="_x0000_s1060" style="position:absolute;left:1730;width:538;height:907;visibility:visible;mso-wrap-style:square;v-text-anchor:top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" path="m,l37,79,146,69,114,,,e" fillcolor="#34bcaa" stroked="f">
                    <v:path arrowok="t" o:connecttype="custom" o:connectlocs="0,0;37,79;146,69;114,0;114,0;0,0" o:connectangles="0,0,0,0,0,0"/>
                  </v:shape>
                </v:group>
                <v:group id="Group 37" o:spid="_x0000_s1061" style="position:absolute;left:1267;width:499;height:829" coordorigin="1267" coordsize="499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">
                  <v:shape id="Freeform 38" o:spid="_x0000_s1062" style="position:absolute;left:1267;width:499;height:829;visibility:visible;mso-wrap-style:square;v-text-anchor:top" coordsize="499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" path="m305,410l196,421,379,814r82,14l498,824,305,410e" fillcolor="#34bcaa" stroked="f">
                    <v:path arrowok="t" o:connecttype="custom" o:connectlocs="305,410;196,421;379,814;461,828;498,824;305,410" o:connectangles="0,0,0,0,0,0"/>
                  </v:shape>
                  <v:shape id="Freeform 39" o:spid="_x0000_s1063" style="position:absolute;left:1267;width:499;height:829;visibility:visible;mso-wrap-style:square;v-text-anchor:top" coordsize="499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" path="m264,322l155,332r27,60l292,381,264,322e" fillcolor="#34bcaa" stroked="f">
                    <v:path arrowok="t" o:connecttype="custom" o:connectlocs="264,322;155,332;182,392;292,381;264,322" o:connectangles="0,0,0,0,0"/>
                  </v:shape>
                  <v:shape id="Freeform 40" o:spid="_x0000_s1064" style="position:absolute;left:1267;width:499;height:829;visibility:visible;mso-wrap-style:square;v-text-anchor:top" coordsize="499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" path="m,l141,303,250,292,114,,,e" fillcolor="#34bcaa" stroked="f">
                    <v:path arrowok="t" o:connecttype="custom" o:connectlocs="0,0;141,303;250,292;114,0;114,0;0,0" o:connectangles="0,0,0,0,0,0"/>
                  </v:shape>
                </v:group>
                <v:shape id="Freeform 41" o:spid="_x0000_s1065" style="position:absolute;left:1896;top:805;width:138;height:64;visibility:visible;mso-wrap-style:square;v-text-anchor:top" coordsize="13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" path="m109,l,10,18,51r83,12l137,59,109,xe" fillcolor="#34bcaa" stroked="f">
                  <v:path arrowok="t" o:connecttype="custom" o:connectlocs="109,0;0,10;18,51;101,63;137,59;109,0" o:connectangles="0,0,0,0,0,0"/>
                </v:shape>
                <v:group id="Group 42" o:spid="_x0000_s1066" style="position:absolute;left:1515;width:491;height:817" coordorigin="1515" coordsize="49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">
                  <v:shape id="Freeform 43" o:spid="_x0000_s1067" style="position:absolute;left:1515;width:491;height:817;visibility:visible;mso-wrap-style:square;v-text-anchor:top" coordsize="49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" path="m294,386l185,397,380,816,490,805,294,386e" fillcolor="#34bcaa" stroked="f">
                    <v:path arrowok="t" o:connecttype="custom" o:connectlocs="294,386;185,397;380,816;490,805;294,386" o:connectangles="0,0,0,0,0"/>
                  </v:shape>
                  <v:shape id="Freeform 44" o:spid="_x0000_s1068" style="position:absolute;left:1515;width:491;height:817;visibility:visible;mso-wrap-style:square;v-text-anchor:top" coordsize="49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" path="m241,272l132,283r27,60l269,332,241,272e" fillcolor="#34bcaa" stroked="f">
                    <v:path arrowok="t" o:connecttype="custom" o:connectlocs="241,272;132,283;159,343;269,332;241,272" o:connectangles="0,0,0,0,0"/>
                  </v:shape>
                  <v:shape id="Freeform 45" o:spid="_x0000_s1069" style="position:absolute;left:1515;width:491;height:817;visibility:visible;mso-wrap-style:square;v-text-anchor:top" coordsize="49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" path="m,l132,283,241,272,114,,,e" fillcolor="#34bcaa" stroked="f">
                    <v:path arrowok="t" o:connecttype="custom" o:connectlocs="0,0;132,283;241,272;114,0;114,0;0,0" o:connectangles="0,0,0,0,0,0"/>
                  </v:shape>
                </v:group>
                <v:shape id="Freeform 46" o:spid="_x0000_s1070" style="position:absolute;left:1946;width:552;height:937;visibility:visible;mso-wrap-style:square;v-text-anchor:top" coordsize="552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" path="m,l429,921r78,10l551,936,114,,,e" fillcolor="#34bcaa" stroked="f">
                  <v:path arrowok="t" o:connecttype="custom" o:connectlocs="0,0;429,921;507,931;551,936;114,0;114,0;0,0" o:connectangles="0,0,0,0,0,0,0"/>
                </v:shape>
                <v:shape id="Freeform 47" o:spid="_x0000_s1071" style="position:absolute;left:2538;top:769;width:114;height:89;visibility:visible;mso-wrap-style:square;v-text-anchor:top" coordsize="114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" path="m113,l3,10,,88,109,78,113,xe" fillcolor="#34bcaa" stroked="f">
                  <v:path arrowok="t" o:connecttype="custom" o:connectlocs="113,0;3,10;0,88;109,78;113,0" o:connectangles="0,0,0,0,0"/>
                </v:shape>
                <v:group id="Group 48" o:spid="_x0000_s1072" style="position:absolute;left:2178;width:460;height:751" coordorigin="2178" coordsize="46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">
                  <v:shape id="Freeform 49" o:spid="_x0000_s1073" style="position:absolute;left:2178;width:460;height:751;visibility:visible;mso-wrap-style:square;v-text-anchor:top" coordsize="46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" path="m266,326l157,336,350,750,459,739,266,326e" fillcolor="#34bcaa" stroked="f">
                    <v:path arrowok="t" o:connecttype="custom" o:connectlocs="266,326;157,336;350,750;459,739;266,326" o:connectangles="0,0,0,0,0"/>
                  </v:shape>
                  <v:shape id="Freeform 50" o:spid="_x0000_s1074" style="position:absolute;left:2178;width:460;height:751;visibility:visible;mso-wrap-style:square;v-text-anchor:top" coordsize="46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" path="m225,237l115,248r28,59l252,296,225,237e" fillcolor="#34bcaa" stroked="f">
                    <v:path arrowok="t" o:connecttype="custom" o:connectlocs="225,237;115,248;143,307;252,296;225,237" o:connectangles="0,0,0,0,0"/>
                  </v:shape>
                  <v:shape id="Freeform 51" o:spid="_x0000_s1075" style="position:absolute;left:2178;width:460;height:751;visibility:visible;mso-wrap-style:square;v-text-anchor:top" coordsize="46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" path="m,l101,218,211,207,114,,,e" fillcolor="#34bcaa" stroked="f">
                    <v:path arrowok="t" o:connecttype="custom" o:connectlocs="0,0;101,218;211,207;114,0;114,0;0,0" o:connectangles="0,0,0,0,0,0"/>
                  </v:shape>
                </v:group>
                <v:shape id="Freeform 52" o:spid="_x0000_s1076" style="position:absolute;left:2820;top:834;width:183;height:156;visibility:visible;mso-wrap-style:square;v-text-anchor:top" coordsize="18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" path="m109,l,10,62,144r120,11l109,xe" fillcolor="#34bcaa" stroked="f">
                  <v:path arrowok="t" o:connecttype="custom" o:connectlocs="109,0;0,10;62,144;182,155;109,0" o:connectangles="0,0,0,0,0"/>
                </v:shape>
                <v:shape id="Freeform 53" o:spid="_x0000_s1077" style="position:absolute;left:2767;top:721;width:138;height:71;visibility:visible;mso-wrap-style:square;v-text-anchor:top" coordsize="13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" path="m109,l,10,27,70,137,59,109,xe" fillcolor="#34bcaa" stroked="f">
                  <v:path arrowok="t" o:connecttype="custom" o:connectlocs="109,0;0,10;27,70;137,59;109,0" o:connectangles="0,0,0,0,0"/>
                </v:shape>
                <v:group id="Group 54" o:spid="_x0000_s1078" style="position:absolute;left:2426;width:451;height:732" coordorigin="2426" coordsize="45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">
                  <v:shape id="Freeform 55" o:spid="_x0000_s1079" style="position:absolute;left:2426;width:451;height:732;visibility:visible;mso-wrap-style:square;v-text-anchor:top" coordsize="45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" path="m255,301l145,312,341,731,450,721,255,301e" fillcolor="#34bcaa" stroked="f">
                    <v:path arrowok="t" o:connecttype="custom" o:connectlocs="255,301;145,312;341,731;450,721;255,301" o:connectangles="0,0,0,0,0"/>
                  </v:shape>
                  <v:shape id="Freeform 56" o:spid="_x0000_s1080" style="position:absolute;left:2426;width:451;height:732;visibility:visible;mso-wrap-style:square;v-text-anchor:top" coordsize="45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" path="m201,187l92,198r28,60l229,247,201,187e" fillcolor="#34bcaa" stroked="f">
                    <v:path arrowok="t" o:connecttype="custom" o:connectlocs="201,187;92,198;120,258;229,247;201,187" o:connectangles="0,0,0,0,0"/>
                  </v:shape>
                  <v:shape id="Freeform 57" o:spid="_x0000_s1081" style="position:absolute;left:2426;width:451;height:732;visibility:visible;mso-wrap-style:square;v-text-anchor:top" coordsize="45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" path="m,l92,198,201,187,114,,,e" fillcolor="#34bcaa" stroked="f">
                    <v:path arrowok="t" o:connecttype="custom" o:connectlocs="0,0;92,198;201,187;114,0;114,0;0,0" o:connectangles="0,0,0,0,0,0"/>
                  </v:shape>
                </v:group>
                <v:shape id="Freeform 58" o:spid="_x0000_s1082" style="position:absolute;left:2848;width:326;height:665;visibility:visible;mso-wrap-style:square;v-text-anchor:top" coordsize="326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" path="m,l309,664,325,452,114,,,e" fillcolor="#34bcaa" stroked="f">
                  <v:path arrowok="t" o:connecttype="custom" o:connectlocs="0,0;309,664;325,452;114,0;114,0;0,0" o:connectangles="0,0,0,0,0,0"/>
                </v:shape>
                <v:group id="Group 59" o:spid="_x0000_s1083" style="position:absolute;left:3080;width:125;height:224" coordorigin="3080" coordsize="12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">
                  <v:shape id="Freeform 60" o:spid="_x0000_s1084" style="position:absolute;left:3080;width:125;height:224;visibility:visible;mso-wrap-style:square;v-text-anchor:top" coordsize="12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" path="m114,160r-38,4l104,223r5,-1l114,160e" fillcolor="#34bcaa" stroked="f">
                    <v:path arrowok="t" o:connecttype="custom" o:connectlocs="114,160;76,164;104,223;109,222;114,160" o:connectangles="0,0,0,0,0"/>
                  </v:shape>
                  <v:shape id="Freeform 61" o:spid="_x0000_s1085" style="position:absolute;left:3080;width:125;height:224;visibility:visible;mso-wrap-style:square;v-text-anchor:top" coordsize="12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" path="m,l62,134r54,-5l124,20,114,,,e" fillcolor="#34bcaa" stroked="f">
                    <v:path arrowok="t" o:connecttype="custom" o:connectlocs="0,0;62,134;116,129;124,20;114,0;114,0;0,0" o:connectangles="0,0,0,0,0,0,0"/>
                  </v:shape>
                </v:group>
                <v:group id="Group 62" o:spid="_x0000_s1086" style="position:absolute;left:4579;width:4009;height:1063" coordorigin="4579" coordsize="4009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">
                  <v:shape id="Freeform 63" o:spid="_x0000_s1087" style="position:absolute;left:4579;width:4009;height:1063;visibility:visible;mso-wrap-style:square;v-text-anchor:top" coordsize="4009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" path="m,l376,1062r1,l471,1061r95,-2l660,1057r94,-2l847,1052r94,-3l1034,1045r94,-5l1221,1036r92,-5l1406,1025r92,-6l1590,1012r92,-7l1774,998r91,-8l1956,981r91,-9l2138,963r90,-10l2320,942r93,-11l2504,919r92,-12l2687,894r91,-13l2868,868r91,-15l3048,839r90,-15l3227,808r88,-16l3403,775r88,-17l3578,740r87,-18l3751,704r86,-20l3923,665r85,-20l3440,222r-1806,l1453,,,e" fillcolor="#ffd432" stroked="f">
                    <v:path arrowok="t" o:connecttype="custom" o:connectlocs="0,0;376,1062;377,1062;471,1061;566,1059;660,1057;754,1055;847,1052;941,1049;1034,1045;1128,1040;1221,1036;1313,1031;1406,1025;1498,1019;1590,1012;1682,1005;1774,998;1865,990;1956,981;2047,972;2138,963;2228,953;2320,942;2413,931;2504,919;2596,907;2687,894;2778,881;2868,868;2959,853;3048,839;3138,824;3227,808;3315,792;3403,775;3491,758;3578,740;3665,722;3751,704;3837,684;3923,665;4008,645;3440,222;1634,222;1453,0;1453,0;0,0" o:connectangles="0,0,0,0,0,0,0,0,0,0,0,0,0,0,0,0,0,0,0,0,0,0,0,0,0,0,0,0,0,0,0,0,0,0,0,0,0,0,0,0,0,0,0,0,0,0,0,0"/>
                  </v:shape>
                  <v:shape id="Freeform 64" o:spid="_x0000_s1088" style="position:absolute;left:4579;width:4009;height:1063;visibility:visible;mso-wrap-style:square;v-text-anchor:top" coordsize="4009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" path="m3063,r-11,2l2980,17r-71,15l2837,47r-73,14l2691,75r-73,13l2544,101r-74,13l2396,126r-75,11l2246,148r-76,11l2095,169r-76,10l1942,189r-76,9l1789,206r-77,9l1634,222r1806,l3141,r-78,e" fillcolor="#ffd432" stroked="f">
                    <v:path arrowok="t" o:connecttype="custom" o:connectlocs="3063,0;3052,2;2980,17;2909,32;2837,47;2764,61;2691,75;2618,88;2544,101;2470,114;2396,126;2321,137;2246,148;2170,159;2095,169;2019,179;1942,189;1866,198;1789,206;1712,215;1634,222;3440,222;3141,0;3141,0;3063,0" o:connectangles="0,0,0,0,0,0,0,0,0,0,0,0,0,0,0,0,0,0,0,0,0,0,0,0,0"/>
                  </v:shape>
                </v:group>
                <v:group id="Group 65" o:spid="_x0000_s1089" style="position:absolute;left:3114;top:993;width:1979;height:456" coordorigin="3114,993" coordsize="1979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">
                  <v:shape id="Freeform 66" o:spid="_x0000_s1090" style="position:absolute;left:3114;top:993;width:1979;height:456;visibility:visible;mso-wrap-style:square;v-text-anchor:top" coordsize="1979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" path="m29,l,389r99,8l298,410r199,12l695,432r199,9l1092,447r197,5l1388,453r99,1l1585,455r99,l1782,455r98,l1978,453,1841,69r-179,l1572,68r-90,l1391,67,1211,63,1029,58,848,51,666,42,484,32,302,20,120,7,29,xe" fillcolor="#35bcaa" stroked="f">
                    <v:path arrowok="t" o:connecttype="custom" o:connectlocs="29,0;0,389;99,397;298,410;497,422;695,432;894,441;1092,447;1289,452;1388,453;1487,454;1585,455;1684,455;1782,455;1880,455;1978,453;1841,69;1662,69;1572,68;1482,68;1391,67;1211,63;1029,58;848,51;666,42;484,32;302,20;120,7;29,0" o:connectangles="0,0,0,0,0,0,0,0,0,0,0,0,0,0,0,0,0,0,0,0,0,0,0,0,0,0,0,0,0"/>
                  </v:shape>
                  <v:shape id="Freeform 67" o:spid="_x0000_s1091" style="position:absolute;left:3114;top:993;width:1979;height:456;visibility:visible;mso-wrap-style:square;v-text-anchor:top" coordsize="1979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" path="m1841,68r-90,1l1662,69r179,l1841,68xe" fillcolor="#35bcaa" stroked="f">
                    <v:path arrowok="t" o:connecttype="custom" o:connectlocs="1841,68;1751,69;1662,69;1841,69;1841,68" o:connectangles="0,0,0,0,0"/>
                  </v:shape>
                </v:group>
                <v:shape id="Freeform 68" o:spid="_x0000_s1092" style="position:absolute;left:3144;width:1812;height:1063;visibility:visible;mso-wrap-style:square;v-text-anchor:top" coordsize="1812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" path="m73,l,993r91,7l273,1014r182,12l636,1036r182,9l1000,1051r181,6l1361,1060r91,1l1542,1062r90,l1722,1062r89,l1434,,73,e" fillcolor="#8bc750" stroked="f">
                  <v:path arrowok="t" o:connecttype="custom" o:connectlocs="73,0;0,993;91,1000;273,1014;455,1026;636,1036;818,1045;1000,1051;1181,1057;1361,1060;1452,1061;1542,1062;1632,1062;1722,1062;1811,1062;1434,0;1434,0;73,0" o:connectangles="0,0,0,0,0,0,0,0,0,0,0,0,0,0,0,0,0,0"/>
                </v:shape>
                <v:shape id="Freeform 69" o:spid="_x0000_s1093" style="position:absolute;left:8588;width:3034;height:974;visibility:visible;mso-wrap-style:square;v-text-anchor:top" coordsize="3034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" path="m1902,r-9,4l1859,19r-35,16l1790,50r-35,15l1720,81r-35,15l1650,111r-35,14l1579,140r-73,30l1431,199r-74,29l1281,257r-76,28l1129,312r-78,27l974,366r-79,26l817,417r-80,25l657,467r-80,24l496,514r-82,23l332,560r-82,22l167,603,83,624,,645,442,973r90,-22l623,928r89,-24l801,880r89,-25l978,830r87,-26l1152,778r87,-27l1324,724r86,-28l1494,668r84,-29l1662,609r83,-30l1827,549r81,-31l1989,486r81,-32l2149,422r39,-16l2226,389r38,-16l2302,357r38,-17l2377,324r38,-17l2452,290r37,-17l2526,256r37,-17l2600,221r36,-17l2672,186r37,-17l2745,151r35,-18l2816,115r35,-19l2887,78r35,-18l2956,41r35,-19l3025,4r8,-4l1902,e" fillcolor="#ef4764" stroked="f">
                  <v:path arrowok="t" o:connecttype="custom" o:connectlocs="1893,4;1824,35;1755,65;1685,96;1615,125;1506,170;1357,228;1205,285;1051,339;895,392;737,442;577,491;414,537;250,582;83,624;442,973;623,928;801,880;978,830;1152,778;1324,724;1494,668;1662,609;1827,549;1989,486;2149,422;2226,389;2302,357;2377,324;2452,290;2526,256;2600,221;2672,186;2745,151;2816,115;2887,78;2956,41;3025,4;3033,0" o:connectangles="0,0,0,0,0,0,0,0,0,0,0,0,0,0,0,0,0,0,0,0,0,0,0,0,0,0,0,0,0,0,0,0,0,0,0,0,0,0,0"/>
                </v:shape>
                <v:rect id="Rectangle 70" o:spid="_x0000_s1094" style="position:absolute;left:6033;width:5560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" filled="f" stroked="f">
                  <v:textbox inset="0,0,0,0">
                    <w:txbxContent>
                      <w:p w14:paraId="0A7B924C" w14:textId="77777777" w:rsidR="004F4E9D" w:rsidRDefault="00997CFD" w:rsidP="004F4E9D">
                        <w:pPr>
                          <w:spacing w:line="9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8D28C4F" wp14:editId="205D9947">
                              <wp:extent cx="3535680" cy="624840"/>
                              <wp:effectExtent l="0" t="0" r="7620" b="381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35680" cy="624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1A82D13" w14:textId="77777777" w:rsidR="004F4E9D" w:rsidRDefault="004F4E9D" w:rsidP="004F4E9D"/>
                    </w:txbxContent>
                  </v:textbox>
                </v:rect>
                <v:rect id="Rectangle 71" o:spid="_x0000_s1095" style="position:absolute;left:3134;top:999;width:198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" filled="f" stroked="f">
                  <v:textbox inset="0,0,0,0">
                    <w:txbxContent>
                      <w:p w14:paraId="0CAFF3A8" w14:textId="77777777" w:rsidR="004F4E9D" w:rsidRDefault="00997CFD" w:rsidP="004F4E9D">
                        <w:pPr>
                          <w:spacing w:line="4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CE05D2" wp14:editId="17C218A4">
                              <wp:extent cx="1249680" cy="289560"/>
                              <wp:effectExtent l="0" t="0" r="762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49680" cy="289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523318C" w14:textId="77777777" w:rsidR="004F4E9D" w:rsidRDefault="004F4E9D" w:rsidP="004F4E9D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9F9D13" w14:textId="6DA4B9D0" w:rsidR="00F535BE" w:rsidRDefault="00725B09" w:rsidP="0010169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3828E5C" wp14:editId="335076A4">
            <wp:simplePos x="0" y="0"/>
            <wp:positionH relativeFrom="column">
              <wp:posOffset>4758690</wp:posOffset>
            </wp:positionH>
            <wp:positionV relativeFrom="paragraph">
              <wp:posOffset>442595</wp:posOffset>
            </wp:positionV>
            <wp:extent cx="933450" cy="750570"/>
            <wp:effectExtent l="0" t="0" r="0" b="0"/>
            <wp:wrapTight wrapText="bothSides">
              <wp:wrapPolygon edited="0">
                <wp:start x="0" y="0"/>
                <wp:lineTo x="0" y="20832"/>
                <wp:lineTo x="21159" y="20832"/>
                <wp:lineTo x="21159" y="0"/>
                <wp:lineTo x="0" y="0"/>
              </wp:wrapPolygon>
            </wp:wrapTight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7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C30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DBCC8C" wp14:editId="0980EC69">
            <wp:extent cx="1356360" cy="106680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7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A59BF91" w14:textId="67F153DD" w:rsidR="00F535BE" w:rsidRDefault="004977AD" w:rsidP="00101697">
      <w:pPr>
        <w:pStyle w:val="a3"/>
        <w:kinsoku w:val="0"/>
        <w:overflowPunct w:val="0"/>
        <w:ind w:left="0"/>
        <w:rPr>
          <w:rFonts w:ascii="Palatino Linotype" w:hAnsi="Palatino Linotype" w:cs="Palatino Linotype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725B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b/>
          <w:bCs/>
          <w:color w:val="00007F"/>
          <w:sz w:val="24"/>
          <w:szCs w:val="24"/>
        </w:rPr>
        <w:t>EURASIA</w:t>
      </w:r>
      <w:r w:rsidR="00725B09">
        <w:rPr>
          <w:rFonts w:ascii="Palatino Linotype" w:hAnsi="Palatino Linotype" w:cs="Palatino Linotype"/>
          <w:b/>
          <w:bCs/>
          <w:color w:val="00007F"/>
          <w:sz w:val="24"/>
          <w:szCs w:val="24"/>
        </w:rPr>
        <w:t xml:space="preserve"> </w:t>
      </w:r>
      <w:r w:rsidR="00725B09" w:rsidRPr="0072649D">
        <w:rPr>
          <w:rFonts w:ascii="Palatino Linotype" w:hAnsi="Palatino Linotype" w:cs="Palatino Linotype"/>
          <w:b/>
          <w:bCs/>
          <w:color w:val="00007F"/>
          <w:sz w:val="24"/>
          <w:szCs w:val="24"/>
        </w:rPr>
        <w:t xml:space="preserve">                                                                                                    </w:t>
      </w:r>
      <w:r w:rsidR="00725B09">
        <w:rPr>
          <w:rFonts w:ascii="Palatino Linotype" w:hAnsi="Palatino Linotype" w:cs="Palatino Linotype"/>
          <w:b/>
          <w:bCs/>
          <w:color w:val="00007F"/>
          <w:sz w:val="24"/>
          <w:szCs w:val="24"/>
        </w:rPr>
        <w:t xml:space="preserve"> Е</w:t>
      </w:r>
      <w:r w:rsidR="00725B09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>URASIA</w:t>
      </w:r>
      <w:r w:rsidR="00725B09" w:rsidRPr="0072649D">
        <w:rPr>
          <w:rFonts w:ascii="Palatino Linotype" w:hAnsi="Palatino Linotype" w:cs="Palatino Linotype"/>
          <w:b/>
          <w:bCs/>
          <w:color w:val="00007F"/>
          <w:sz w:val="24"/>
          <w:szCs w:val="24"/>
        </w:rPr>
        <w:t xml:space="preserve"> </w:t>
      </w:r>
      <w:r w:rsidR="00725B09">
        <w:rPr>
          <w:rFonts w:ascii="Palatino Linotype" w:hAnsi="Palatino Linotype" w:cs="Palatino Linotype"/>
          <w:b/>
          <w:bCs/>
          <w:color w:val="00007F"/>
          <w:sz w:val="24"/>
          <w:szCs w:val="24"/>
        </w:rPr>
        <w:t xml:space="preserve">                                                                                                  </w:t>
      </w:r>
    </w:p>
    <w:p w14:paraId="2016EA1B" w14:textId="31120BDA" w:rsidR="00F535BE" w:rsidRPr="00FC30E4" w:rsidRDefault="004977AD" w:rsidP="0010169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7F"/>
          <w:sz w:val="24"/>
          <w:szCs w:val="24"/>
        </w:rPr>
        <w:t xml:space="preserve">        </w:t>
      </w:r>
      <w:bookmarkStart w:id="0" w:name="_Hlk100933387"/>
      <w:r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>LEAGUE</w:t>
      </w:r>
      <w:r w:rsidR="00725B09" w:rsidRPr="0072649D">
        <w:rPr>
          <w:rFonts w:ascii="Palatino Linotype" w:hAnsi="Palatino Linotype" w:cs="Palatino Linotype"/>
          <w:b/>
          <w:bCs/>
          <w:color w:val="00007F"/>
          <w:sz w:val="24"/>
          <w:szCs w:val="24"/>
        </w:rPr>
        <w:t xml:space="preserve">   </w:t>
      </w:r>
      <w:bookmarkEnd w:id="0"/>
      <w:r w:rsidR="00725B09" w:rsidRPr="0072649D">
        <w:rPr>
          <w:rFonts w:ascii="Palatino Linotype" w:hAnsi="Palatino Linotype" w:cs="Palatino Linotype"/>
          <w:b/>
          <w:bCs/>
          <w:color w:val="00007F"/>
          <w:sz w:val="24"/>
          <w:szCs w:val="24"/>
        </w:rPr>
        <w:t xml:space="preserve">                                                                                                       </w:t>
      </w:r>
      <w:r w:rsidR="00725B09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>TEAM</w:t>
      </w:r>
    </w:p>
    <w:p w14:paraId="2A1FCBC7" w14:textId="46725C8B" w:rsidR="00F535BE" w:rsidRDefault="004977AD" w:rsidP="0010169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FC30E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0D94D17" w14:textId="77777777" w:rsidR="004977AD" w:rsidRDefault="004977AD" w:rsidP="0010169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19"/>
          <w:szCs w:val="19"/>
        </w:rPr>
      </w:pPr>
    </w:p>
    <w:p w14:paraId="4B6F1CE2" w14:textId="77777777" w:rsidR="00F535BE" w:rsidRDefault="00F535BE" w:rsidP="00101697">
      <w:pPr>
        <w:pStyle w:val="a3"/>
        <w:kinsoku w:val="0"/>
        <w:overflowPunct w:val="0"/>
        <w:spacing w:line="200" w:lineRule="atLeast"/>
        <w:ind w:left="2642"/>
        <w:rPr>
          <w:rFonts w:ascii="Times New Roman" w:hAnsi="Times New Roman" w:cs="Times New Roman"/>
          <w:sz w:val="20"/>
          <w:szCs w:val="20"/>
        </w:rPr>
      </w:pPr>
    </w:p>
    <w:p w14:paraId="00B3E66B" w14:textId="77777777" w:rsidR="00F535BE" w:rsidRDefault="00F535BE" w:rsidP="0010169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09B41F5" w14:textId="77777777" w:rsidR="00F535BE" w:rsidRDefault="00F535BE" w:rsidP="0010169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2F3E187E" w14:textId="77777777" w:rsidR="00176204" w:rsidRDefault="00176204" w:rsidP="0010169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C3E597F" w14:textId="77777777" w:rsidR="00176204" w:rsidRDefault="00176204" w:rsidP="0010169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EFC5CC6" w14:textId="77777777" w:rsidR="00F535BE" w:rsidRDefault="00F535BE" w:rsidP="0010169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4"/>
          <w:szCs w:val="24"/>
        </w:rPr>
      </w:pPr>
    </w:p>
    <w:p w14:paraId="32801549" w14:textId="7C0D80D9" w:rsidR="004216A3" w:rsidRPr="000B3D17" w:rsidRDefault="00F535BE" w:rsidP="000B3D17">
      <w:pPr>
        <w:pStyle w:val="1"/>
        <w:kinsoku w:val="0"/>
        <w:overflowPunct w:val="0"/>
        <w:spacing w:line="360" w:lineRule="auto"/>
        <w:ind w:left="449" w:right="433"/>
        <w:jc w:val="center"/>
        <w:rPr>
          <w:rFonts w:ascii="Times New Roman" w:hAnsi="Times New Roman" w:cs="Times New Roman"/>
          <w:spacing w:val="-1"/>
        </w:rPr>
      </w:pPr>
      <w:r w:rsidRPr="000B3D17">
        <w:rPr>
          <w:rFonts w:ascii="Times New Roman" w:hAnsi="Times New Roman" w:cs="Times New Roman"/>
          <w:spacing w:val="-1"/>
        </w:rPr>
        <w:t>ПРАВИЛА</w:t>
      </w:r>
      <w:r w:rsidRPr="000B3D17">
        <w:rPr>
          <w:rFonts w:ascii="Times New Roman" w:hAnsi="Times New Roman" w:cs="Times New Roman"/>
          <w:spacing w:val="-2"/>
        </w:rPr>
        <w:t xml:space="preserve"> </w:t>
      </w:r>
      <w:r w:rsidRPr="000B3D17">
        <w:rPr>
          <w:rFonts w:ascii="Times New Roman" w:hAnsi="Times New Roman" w:cs="Times New Roman"/>
          <w:spacing w:val="-1"/>
        </w:rPr>
        <w:t>ПРОВЕДЕНИЯ</w:t>
      </w:r>
      <w:r w:rsidRPr="000B3D17">
        <w:rPr>
          <w:rFonts w:ascii="Times New Roman" w:hAnsi="Times New Roman" w:cs="Times New Roman"/>
          <w:spacing w:val="-3"/>
        </w:rPr>
        <w:t xml:space="preserve"> </w:t>
      </w:r>
      <w:r w:rsidRPr="000B3D17">
        <w:rPr>
          <w:rFonts w:ascii="Times New Roman" w:hAnsi="Times New Roman" w:cs="Times New Roman"/>
          <w:spacing w:val="-1"/>
        </w:rPr>
        <w:t>СЕРИИ СОРЕВНОВАНИЙ</w:t>
      </w:r>
    </w:p>
    <w:p w14:paraId="14A997C1" w14:textId="77777777" w:rsidR="00F0778F" w:rsidRDefault="000B3D17" w:rsidP="000B3D17">
      <w:pPr>
        <w:pStyle w:val="1"/>
        <w:kinsoku w:val="0"/>
        <w:overflowPunct w:val="0"/>
        <w:spacing w:before="61" w:line="275" w:lineRule="auto"/>
        <w:ind w:left="449" w:right="433"/>
        <w:jc w:val="center"/>
        <w:rPr>
          <w:rFonts w:ascii="Times New Roman" w:hAnsi="Times New Roman" w:cs="Times New Roman"/>
          <w:spacing w:val="-1"/>
        </w:rPr>
      </w:pPr>
      <w:bookmarkStart w:id="1" w:name="_Hlk100608148"/>
      <w:r w:rsidRPr="000B3D17">
        <w:rPr>
          <w:rFonts w:ascii="Times New Roman" w:hAnsi="Times New Roman" w:cs="Times New Roman"/>
          <w:spacing w:val="-1"/>
        </w:rPr>
        <w:t>ПО</w:t>
      </w:r>
      <w:r w:rsidRPr="00F0778F">
        <w:rPr>
          <w:rFonts w:ascii="Times New Roman" w:hAnsi="Times New Roman" w:cs="Times New Roman"/>
          <w:spacing w:val="-1"/>
        </w:rPr>
        <w:t xml:space="preserve"> </w:t>
      </w:r>
      <w:r w:rsidRPr="000B3D17">
        <w:rPr>
          <w:rFonts w:ascii="Times New Roman" w:hAnsi="Times New Roman" w:cs="Times New Roman"/>
          <w:spacing w:val="-1"/>
        </w:rPr>
        <w:t>ПРЕОДОЛЕНИЮ</w:t>
      </w:r>
      <w:r w:rsidRPr="00F0778F">
        <w:rPr>
          <w:rFonts w:ascii="Times New Roman" w:hAnsi="Times New Roman" w:cs="Times New Roman"/>
          <w:spacing w:val="-1"/>
        </w:rPr>
        <w:t xml:space="preserve"> </w:t>
      </w:r>
      <w:r w:rsidRPr="000B3D17">
        <w:rPr>
          <w:rFonts w:ascii="Times New Roman" w:hAnsi="Times New Roman" w:cs="Times New Roman"/>
          <w:spacing w:val="-1"/>
        </w:rPr>
        <w:t>ПРЕПЯТСТВИЙ</w:t>
      </w:r>
    </w:p>
    <w:p w14:paraId="184CD497" w14:textId="267D95BF" w:rsidR="000B3D17" w:rsidRPr="00F0778F" w:rsidRDefault="000B3D17" w:rsidP="000B3D17">
      <w:pPr>
        <w:pStyle w:val="1"/>
        <w:kinsoku w:val="0"/>
        <w:overflowPunct w:val="0"/>
        <w:spacing w:before="61" w:line="275" w:lineRule="auto"/>
        <w:ind w:left="449" w:right="433"/>
        <w:jc w:val="center"/>
        <w:rPr>
          <w:rFonts w:ascii="Times New Roman" w:hAnsi="Times New Roman" w:cs="Times New Roman"/>
          <w:spacing w:val="-1"/>
        </w:rPr>
      </w:pPr>
      <w:r w:rsidRPr="00F0778F">
        <w:rPr>
          <w:rFonts w:ascii="Times New Roman" w:hAnsi="Times New Roman" w:cs="Times New Roman"/>
          <w:spacing w:val="-1"/>
        </w:rPr>
        <w:t xml:space="preserve"> </w:t>
      </w:r>
      <w:r w:rsidR="00F0778F">
        <w:rPr>
          <w:rFonts w:ascii="Times New Roman" w:hAnsi="Times New Roman" w:cs="Times New Roman"/>
          <w:spacing w:val="-1"/>
        </w:rPr>
        <w:t>(</w:t>
      </w:r>
      <w:r w:rsidR="005072E7">
        <w:rPr>
          <w:rFonts w:ascii="Times New Roman" w:hAnsi="Times New Roman" w:cs="Times New Roman"/>
          <w:spacing w:val="-1"/>
        </w:rPr>
        <w:t>лично-</w:t>
      </w:r>
      <w:r w:rsidR="00F0778F">
        <w:rPr>
          <w:rFonts w:ascii="Times New Roman" w:hAnsi="Times New Roman" w:cs="Times New Roman"/>
          <w:spacing w:val="-1"/>
        </w:rPr>
        <w:t>командные соревнования)</w:t>
      </w:r>
    </w:p>
    <w:bookmarkEnd w:id="1"/>
    <w:p w14:paraId="2D14F6CD" w14:textId="77777777" w:rsidR="000B3D17" w:rsidRPr="00F0778F" w:rsidRDefault="000B3D17" w:rsidP="000B3D17"/>
    <w:p w14:paraId="76BD6702" w14:textId="40984CDA" w:rsidR="00F535BE" w:rsidRPr="00143A41" w:rsidRDefault="00F535BE" w:rsidP="000B3D17">
      <w:pPr>
        <w:pStyle w:val="1"/>
        <w:kinsoku w:val="0"/>
        <w:overflowPunct w:val="0"/>
        <w:spacing w:line="360" w:lineRule="auto"/>
        <w:ind w:left="449" w:right="433"/>
        <w:jc w:val="center"/>
        <w:rPr>
          <w:rFonts w:ascii="Times New Roman" w:hAnsi="Times New Roman" w:cs="Times New Roman"/>
          <w:spacing w:val="47"/>
        </w:rPr>
      </w:pPr>
      <w:r w:rsidRPr="00F0778F">
        <w:rPr>
          <w:rFonts w:ascii="Times New Roman" w:hAnsi="Times New Roman" w:cs="Times New Roman"/>
        </w:rPr>
        <w:t xml:space="preserve"> </w:t>
      </w:r>
      <w:r w:rsidR="004216A3" w:rsidRPr="00143A41">
        <w:rPr>
          <w:rFonts w:ascii="Times New Roman" w:hAnsi="Times New Roman" w:cs="Times New Roman"/>
        </w:rPr>
        <w:t>«</w:t>
      </w:r>
      <w:r w:rsidR="00143A41">
        <w:rPr>
          <w:rFonts w:ascii="Times New Roman" w:hAnsi="Times New Roman" w:cs="Times New Roman"/>
        </w:rPr>
        <w:t xml:space="preserve">МАЛЫЙ КУБОК </w:t>
      </w:r>
      <w:r w:rsidR="004F3CF6" w:rsidRPr="000B3D17">
        <w:rPr>
          <w:rFonts w:ascii="Times New Roman" w:hAnsi="Times New Roman" w:cs="Times New Roman"/>
          <w:spacing w:val="-1"/>
          <w:lang w:val="en-US"/>
        </w:rPr>
        <w:t>MAXIMA</w:t>
      </w:r>
      <w:r w:rsidR="004F3CF6" w:rsidRPr="00143A41">
        <w:rPr>
          <w:rFonts w:ascii="Times New Roman" w:hAnsi="Times New Roman" w:cs="Times New Roman"/>
          <w:spacing w:val="-1"/>
        </w:rPr>
        <w:t xml:space="preserve"> </w:t>
      </w:r>
      <w:r w:rsidR="004F3CF6" w:rsidRPr="000B3D17">
        <w:rPr>
          <w:rFonts w:ascii="Times New Roman" w:hAnsi="Times New Roman" w:cs="Times New Roman"/>
          <w:spacing w:val="-1"/>
          <w:lang w:val="en-US"/>
        </w:rPr>
        <w:t>MASTERS</w:t>
      </w:r>
      <w:r w:rsidR="004F3CF6" w:rsidRPr="00143A41">
        <w:rPr>
          <w:rFonts w:ascii="Times New Roman" w:hAnsi="Times New Roman" w:cs="Times New Roman"/>
          <w:spacing w:val="-1"/>
        </w:rPr>
        <w:t xml:space="preserve">  </w:t>
      </w:r>
      <w:r w:rsidR="00F0778F">
        <w:rPr>
          <w:rFonts w:ascii="Times New Roman" w:hAnsi="Times New Roman" w:cs="Times New Roman"/>
          <w:spacing w:val="-1"/>
        </w:rPr>
        <w:t xml:space="preserve"> ЕВРАЗИ</w:t>
      </w:r>
      <w:r w:rsidR="00143A41">
        <w:rPr>
          <w:rFonts w:ascii="Times New Roman" w:hAnsi="Times New Roman" w:cs="Times New Roman"/>
          <w:spacing w:val="-1"/>
        </w:rPr>
        <w:t>Я</w:t>
      </w:r>
      <w:r w:rsidR="004216A3" w:rsidRPr="00143A41">
        <w:rPr>
          <w:rFonts w:ascii="Times New Roman" w:hAnsi="Times New Roman" w:cs="Times New Roman"/>
          <w:spacing w:val="-2"/>
        </w:rPr>
        <w:t>»</w:t>
      </w:r>
      <w:r w:rsidR="00F0778F">
        <w:rPr>
          <w:rFonts w:ascii="Times New Roman" w:hAnsi="Times New Roman" w:cs="Times New Roman"/>
          <w:spacing w:val="-2"/>
        </w:rPr>
        <w:t xml:space="preserve"> ММЕ</w:t>
      </w:r>
      <w:r w:rsidRPr="00143A41">
        <w:rPr>
          <w:rFonts w:ascii="Times New Roman" w:hAnsi="Times New Roman" w:cs="Times New Roman"/>
          <w:spacing w:val="47"/>
        </w:rPr>
        <w:t xml:space="preserve"> </w:t>
      </w:r>
    </w:p>
    <w:p w14:paraId="2D34CD18" w14:textId="5DACDED2" w:rsidR="004F3CF6" w:rsidRPr="00143A41" w:rsidRDefault="004F3CF6" w:rsidP="004F3CF6"/>
    <w:p w14:paraId="4BECF49B" w14:textId="65702138" w:rsidR="004F3CF6" w:rsidRPr="00143A41" w:rsidRDefault="004F3CF6" w:rsidP="004F3CF6">
      <w:r>
        <w:rPr>
          <w:noProof/>
        </w:rPr>
        <w:drawing>
          <wp:anchor distT="0" distB="0" distL="114300" distR="114300" simplePos="0" relativeHeight="251661312" behindDoc="0" locked="0" layoutInCell="1" allowOverlap="1" wp14:anchorId="2A2E361A" wp14:editId="14008D57">
            <wp:simplePos x="0" y="0"/>
            <wp:positionH relativeFrom="column">
              <wp:posOffset>2484120</wp:posOffset>
            </wp:positionH>
            <wp:positionV relativeFrom="paragraph">
              <wp:posOffset>79375</wp:posOffset>
            </wp:positionV>
            <wp:extent cx="1043940" cy="1103630"/>
            <wp:effectExtent l="0" t="0" r="381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54AEC" w14:textId="1A37B038" w:rsidR="004F3CF6" w:rsidRPr="00143A41" w:rsidRDefault="004F3CF6" w:rsidP="004F3CF6"/>
    <w:p w14:paraId="69B89E5E" w14:textId="77777777" w:rsidR="004F3CF6" w:rsidRPr="00143A41" w:rsidRDefault="004F3CF6" w:rsidP="004F3CF6"/>
    <w:p w14:paraId="3259E2CE" w14:textId="77777777" w:rsidR="004F3CF6" w:rsidRPr="00143A41" w:rsidRDefault="004F3CF6" w:rsidP="004F3CF6"/>
    <w:p w14:paraId="26866037" w14:textId="77777777" w:rsidR="004F3CF6" w:rsidRPr="00143A41" w:rsidRDefault="004F3CF6" w:rsidP="00101697">
      <w:pPr>
        <w:jc w:val="center"/>
        <w:rPr>
          <w:b/>
        </w:rPr>
      </w:pPr>
    </w:p>
    <w:p w14:paraId="278FC5BD" w14:textId="77777777" w:rsidR="004F3CF6" w:rsidRPr="00143A41" w:rsidRDefault="004F3CF6" w:rsidP="00101697">
      <w:pPr>
        <w:jc w:val="center"/>
        <w:rPr>
          <w:b/>
        </w:rPr>
      </w:pPr>
    </w:p>
    <w:p w14:paraId="42D3417C" w14:textId="77777777" w:rsidR="004F3CF6" w:rsidRPr="00143A41" w:rsidRDefault="004F3CF6" w:rsidP="00101697">
      <w:pPr>
        <w:jc w:val="center"/>
        <w:rPr>
          <w:b/>
        </w:rPr>
      </w:pPr>
    </w:p>
    <w:p w14:paraId="0ED708FC" w14:textId="77777777" w:rsidR="004F3CF6" w:rsidRPr="00143A41" w:rsidRDefault="004F3CF6" w:rsidP="00101697">
      <w:pPr>
        <w:jc w:val="center"/>
        <w:rPr>
          <w:b/>
        </w:rPr>
      </w:pPr>
    </w:p>
    <w:p w14:paraId="5B25C198" w14:textId="3D8412EE" w:rsidR="004216A3" w:rsidRPr="004216A3" w:rsidRDefault="004216A3" w:rsidP="00101697">
      <w:pPr>
        <w:jc w:val="center"/>
        <w:rPr>
          <w:b/>
        </w:rPr>
      </w:pPr>
      <w:r w:rsidRPr="004216A3">
        <w:rPr>
          <w:b/>
        </w:rPr>
        <w:t>ЕВРАЗИЙСКАЯ ЛИГА</w:t>
      </w:r>
    </w:p>
    <w:p w14:paraId="5280C673" w14:textId="77777777" w:rsidR="00F535BE" w:rsidRDefault="00F535BE" w:rsidP="00101697">
      <w:pPr>
        <w:pStyle w:val="a3"/>
        <w:kinsoku w:val="0"/>
        <w:overflowPunct w:val="0"/>
        <w:ind w:left="0"/>
        <w:rPr>
          <w:b/>
          <w:bCs/>
        </w:rPr>
      </w:pPr>
    </w:p>
    <w:p w14:paraId="314A08A3" w14:textId="77777777" w:rsidR="00F535BE" w:rsidRDefault="00F535BE" w:rsidP="00101697">
      <w:pPr>
        <w:pStyle w:val="a3"/>
        <w:kinsoku w:val="0"/>
        <w:overflowPunct w:val="0"/>
        <w:ind w:left="0"/>
        <w:rPr>
          <w:b/>
          <w:bCs/>
        </w:rPr>
      </w:pPr>
    </w:p>
    <w:p w14:paraId="003A2D69" w14:textId="77777777" w:rsidR="00F535BE" w:rsidRDefault="00F535BE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52ECC09A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5FA5BB45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740E40CC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61D8C02D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5351781B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77798403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0BCA6FFD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7036EAFD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05E1E0F4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457F99A0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4B3576AD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5D16A5BC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48E103CC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7B5B9587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038455E1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06DF59B4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41811460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0FF77361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2312152D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07C31706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6256F315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3CB8456B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044BFD15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7238AE9F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038FF91C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455457A7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4FB36926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30D5BB96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128A28BC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59497376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71DF546D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1FB6BC48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4061D22D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03C8CEC9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49B19E9B" w14:textId="77777777" w:rsidR="004216A3" w:rsidRDefault="004216A3" w:rsidP="00101697">
      <w:pPr>
        <w:pStyle w:val="a3"/>
        <w:kinsoku w:val="0"/>
        <w:overflowPunct w:val="0"/>
        <w:ind w:left="0"/>
        <w:rPr>
          <w:sz w:val="13"/>
          <w:szCs w:val="13"/>
        </w:rPr>
      </w:pPr>
    </w:p>
    <w:p w14:paraId="3E1E72E1" w14:textId="4643682C" w:rsidR="00F535BE" w:rsidRPr="00CD5B58" w:rsidRDefault="00F535BE" w:rsidP="00101697">
      <w:pPr>
        <w:pStyle w:val="1"/>
        <w:kinsoku w:val="0"/>
        <w:overflowPunct w:val="0"/>
        <w:rPr>
          <w:color w:val="5B9BD5" w:themeColor="accent1"/>
          <w:spacing w:val="-1"/>
        </w:rPr>
      </w:pPr>
      <w:r w:rsidRPr="00CD5B58">
        <w:rPr>
          <w:color w:val="5B9BD5" w:themeColor="accent1"/>
          <w:spacing w:val="-1"/>
        </w:rPr>
        <w:t>СОДЕРЖАНИЕ</w:t>
      </w:r>
    </w:p>
    <w:p w14:paraId="2300327C" w14:textId="77777777" w:rsidR="000B3D17" w:rsidRPr="000B3D17" w:rsidRDefault="000B3D17" w:rsidP="000B3D17"/>
    <w:p w14:paraId="312A0206" w14:textId="77777777" w:rsidR="00F535BE" w:rsidRPr="007D1FAF" w:rsidRDefault="00F535BE" w:rsidP="00101697">
      <w:pPr>
        <w:pStyle w:val="a3"/>
        <w:tabs>
          <w:tab w:val="right" w:leader="dot" w:pos="9470"/>
        </w:tabs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hyperlink w:anchor="bookmark0" w:history="1">
        <w:r w:rsidRPr="007D1FAF">
          <w:rPr>
            <w:rFonts w:ascii="Times New Roman" w:hAnsi="Times New Roman" w:cs="Times New Roman"/>
            <w:spacing w:val="-1"/>
            <w:sz w:val="24"/>
            <w:szCs w:val="24"/>
          </w:rPr>
          <w:t>ПРЕДИСЛОВИЕ</w:t>
        </w:r>
        <w:r w:rsidRPr="007D1FAF">
          <w:rPr>
            <w:rFonts w:ascii="Times New Roman" w:hAnsi="Times New Roman" w:cs="Times New Roman"/>
            <w:spacing w:val="-1"/>
            <w:sz w:val="24"/>
            <w:szCs w:val="24"/>
          </w:rPr>
          <w:tab/>
        </w:r>
        <w:r w:rsidRPr="007D1FAF">
          <w:rPr>
            <w:rFonts w:ascii="Times New Roman" w:hAnsi="Times New Roman" w:cs="Times New Roman"/>
            <w:sz w:val="24"/>
            <w:szCs w:val="24"/>
          </w:rPr>
          <w:t>3</w:t>
        </w:r>
      </w:hyperlink>
    </w:p>
    <w:p w14:paraId="339C6351" w14:textId="77777777" w:rsidR="00F535BE" w:rsidRPr="007D1FAF" w:rsidRDefault="00D41FBB" w:rsidP="00101697">
      <w:pPr>
        <w:pStyle w:val="a3"/>
        <w:numPr>
          <w:ilvl w:val="0"/>
          <w:numId w:val="16"/>
        </w:numPr>
        <w:tabs>
          <w:tab w:val="left" w:pos="418"/>
          <w:tab w:val="right" w:leader="dot" w:pos="9470"/>
        </w:tabs>
        <w:kinsoku w:val="0"/>
        <w:overflowPunct w:val="0"/>
        <w:ind w:hanging="295"/>
        <w:rPr>
          <w:rFonts w:ascii="Times New Roman" w:hAnsi="Times New Roman" w:cs="Times New Roman"/>
          <w:sz w:val="24"/>
          <w:szCs w:val="24"/>
        </w:rPr>
      </w:pPr>
      <w:hyperlink w:anchor="bookmark2" w:history="1">
        <w:r w:rsidRPr="007D1FAF">
          <w:rPr>
            <w:rFonts w:ascii="Times New Roman" w:hAnsi="Times New Roman" w:cs="Times New Roman"/>
            <w:spacing w:val="-1"/>
            <w:sz w:val="24"/>
            <w:szCs w:val="24"/>
          </w:rPr>
          <w:t>РЕГИОНЫ</w:t>
        </w:r>
        <w:r w:rsidRPr="007D1FAF">
          <w:rPr>
            <w:rFonts w:ascii="Times New Roman" w:hAnsi="Times New Roman" w:cs="Times New Roman"/>
            <w:sz w:val="24"/>
            <w:szCs w:val="24"/>
          </w:rPr>
          <w:t xml:space="preserve"> В</w:t>
        </w:r>
        <w:r w:rsidRPr="007D1FAF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Pr="007D1FAF">
          <w:rPr>
            <w:rFonts w:ascii="Times New Roman" w:hAnsi="Times New Roman" w:cs="Times New Roman"/>
            <w:spacing w:val="-1"/>
            <w:sz w:val="24"/>
            <w:szCs w:val="24"/>
          </w:rPr>
          <w:t>ЕВРАЗИЙСКОЙ ЛИГЕ</w:t>
        </w:r>
        <w:r w:rsidRPr="007D1FAF">
          <w:rPr>
            <w:rFonts w:ascii="Times New Roman" w:hAnsi="Times New Roman" w:cs="Times New Roman"/>
            <w:sz w:val="24"/>
            <w:szCs w:val="24"/>
          </w:rPr>
          <w:tab/>
          <w:t>3</w:t>
        </w:r>
      </w:hyperlink>
    </w:p>
    <w:p w14:paraId="119AEAAD" w14:textId="02EBA225" w:rsidR="00F535BE" w:rsidRPr="007D1FAF" w:rsidRDefault="00F535BE" w:rsidP="00101697">
      <w:pPr>
        <w:pStyle w:val="a3"/>
        <w:numPr>
          <w:ilvl w:val="0"/>
          <w:numId w:val="16"/>
        </w:numPr>
        <w:tabs>
          <w:tab w:val="left" w:pos="418"/>
          <w:tab w:val="right" w:leader="dot" w:pos="9470"/>
        </w:tabs>
        <w:kinsoku w:val="0"/>
        <w:overflowPunct w:val="0"/>
        <w:ind w:hanging="295"/>
        <w:rPr>
          <w:rFonts w:ascii="Times New Roman" w:hAnsi="Times New Roman" w:cs="Times New Roman"/>
          <w:sz w:val="24"/>
          <w:szCs w:val="24"/>
        </w:rPr>
      </w:pPr>
      <w:r w:rsidRPr="007D1FAF">
        <w:rPr>
          <w:rFonts w:ascii="Times New Roman" w:hAnsi="Times New Roman" w:cs="Times New Roman"/>
          <w:spacing w:val="-1"/>
          <w:sz w:val="24"/>
          <w:szCs w:val="24"/>
        </w:rPr>
        <w:t>СЕЗОН</w:t>
      </w:r>
      <w:r w:rsidR="007D1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D1FAF" w:rsidRPr="007D1FAF">
        <w:rPr>
          <w:rFonts w:ascii="Times New Roman" w:hAnsi="Times New Roman" w:cs="Times New Roman"/>
          <w:sz w:val="24"/>
          <w:szCs w:val="24"/>
        </w:rPr>
        <w:t>«</w:t>
      </w:r>
      <w:r w:rsidR="00143A41">
        <w:rPr>
          <w:rFonts w:ascii="Times New Roman" w:hAnsi="Times New Roman" w:cs="Times New Roman"/>
          <w:sz w:val="24"/>
          <w:szCs w:val="24"/>
        </w:rPr>
        <w:t xml:space="preserve">МАЛЫЙ КУБОК </w:t>
      </w:r>
      <w:r w:rsidR="007D1FAF" w:rsidRPr="007D1FAF">
        <w:rPr>
          <w:rFonts w:ascii="Times New Roman" w:hAnsi="Times New Roman" w:cs="Times New Roman"/>
          <w:spacing w:val="-1"/>
          <w:sz w:val="24"/>
          <w:szCs w:val="24"/>
          <w:lang w:val="en-US"/>
        </w:rPr>
        <w:t>MAXIMA</w:t>
      </w:r>
      <w:r w:rsidR="007D1FAF" w:rsidRPr="007D1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D1FAF" w:rsidRPr="007D1FAF">
        <w:rPr>
          <w:rFonts w:ascii="Times New Roman" w:hAnsi="Times New Roman" w:cs="Times New Roman"/>
          <w:spacing w:val="-1"/>
          <w:sz w:val="24"/>
          <w:szCs w:val="24"/>
          <w:lang w:val="en-US"/>
        </w:rPr>
        <w:t>MASTERS</w:t>
      </w:r>
      <w:r w:rsidR="007D1FAF" w:rsidRPr="007D1FAF">
        <w:rPr>
          <w:rFonts w:ascii="Times New Roman" w:hAnsi="Times New Roman" w:cs="Times New Roman"/>
          <w:spacing w:val="-1"/>
          <w:sz w:val="24"/>
          <w:szCs w:val="24"/>
        </w:rPr>
        <w:t xml:space="preserve">   ЕВРАЗИ</w:t>
      </w:r>
      <w:r w:rsidR="00143A41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="007D1FAF" w:rsidRPr="007D1FAF">
        <w:rPr>
          <w:rFonts w:ascii="Times New Roman" w:hAnsi="Times New Roman" w:cs="Times New Roman"/>
          <w:sz w:val="24"/>
          <w:szCs w:val="24"/>
        </w:rPr>
        <w:t>» ММЕ</w:t>
      </w:r>
      <w:r w:rsidRPr="007D1F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41FBB" w:rsidRPr="007D1FAF">
        <w:rPr>
          <w:rFonts w:ascii="Times New Roman" w:hAnsi="Times New Roman" w:cs="Times New Roman"/>
          <w:spacing w:val="-1"/>
          <w:sz w:val="24"/>
          <w:szCs w:val="24"/>
        </w:rPr>
        <w:t>ЕВРАЗИЙСКАЯ ЛИГА</w:t>
      </w:r>
      <w:r w:rsidRPr="007D1FAF">
        <w:rPr>
          <w:rFonts w:ascii="Times New Roman" w:hAnsi="Times New Roman" w:cs="Times New Roman"/>
          <w:spacing w:val="-2"/>
          <w:sz w:val="24"/>
          <w:szCs w:val="24"/>
        </w:rPr>
        <w:tab/>
      </w:r>
      <w:r w:rsidR="00F15D33" w:rsidRPr="007D1FAF">
        <w:rPr>
          <w:rFonts w:ascii="Times New Roman" w:hAnsi="Times New Roman" w:cs="Times New Roman"/>
          <w:sz w:val="24"/>
          <w:szCs w:val="24"/>
        </w:rPr>
        <w:t>3</w:t>
      </w:r>
    </w:p>
    <w:p w14:paraId="7F29B6ED" w14:textId="77777777" w:rsidR="00981A8B" w:rsidRPr="007D1FAF" w:rsidRDefault="00D41FBB" w:rsidP="00101697">
      <w:pPr>
        <w:pStyle w:val="a3"/>
        <w:numPr>
          <w:ilvl w:val="0"/>
          <w:numId w:val="16"/>
        </w:numPr>
        <w:tabs>
          <w:tab w:val="left" w:pos="418"/>
          <w:tab w:val="right" w:leader="dot" w:pos="9470"/>
        </w:tabs>
        <w:kinsoku w:val="0"/>
        <w:overflowPunct w:val="0"/>
        <w:ind w:hanging="295"/>
        <w:rPr>
          <w:rFonts w:ascii="Times New Roman" w:hAnsi="Times New Roman" w:cs="Times New Roman"/>
          <w:sz w:val="24"/>
          <w:szCs w:val="24"/>
        </w:rPr>
      </w:pPr>
      <w:r w:rsidRPr="007D1FAF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="00F535BE" w:rsidRPr="007D1FAF">
        <w:rPr>
          <w:rFonts w:ascii="Times New Roman" w:hAnsi="Times New Roman" w:cs="Times New Roman"/>
          <w:spacing w:val="-1"/>
          <w:sz w:val="24"/>
          <w:szCs w:val="24"/>
        </w:rPr>
        <w:tab/>
      </w:r>
      <w:r w:rsidR="009C2258" w:rsidRPr="007D1FAF">
        <w:rPr>
          <w:rFonts w:ascii="Times New Roman" w:hAnsi="Times New Roman" w:cs="Times New Roman"/>
          <w:sz w:val="24"/>
          <w:szCs w:val="24"/>
        </w:rPr>
        <w:t>5</w:t>
      </w:r>
    </w:p>
    <w:p w14:paraId="7E5B9842" w14:textId="77777777" w:rsidR="00F535BE" w:rsidRPr="007D1FAF" w:rsidRDefault="00981A8B" w:rsidP="00101697">
      <w:pPr>
        <w:pStyle w:val="a3"/>
        <w:numPr>
          <w:ilvl w:val="0"/>
          <w:numId w:val="16"/>
        </w:numPr>
        <w:tabs>
          <w:tab w:val="left" w:pos="418"/>
          <w:tab w:val="right" w:leader="dot" w:pos="9466"/>
        </w:tabs>
        <w:kinsoku w:val="0"/>
        <w:overflowPunct w:val="0"/>
        <w:ind w:hanging="295"/>
        <w:rPr>
          <w:rFonts w:ascii="Times New Roman" w:hAnsi="Times New Roman" w:cs="Times New Roman"/>
          <w:sz w:val="24"/>
          <w:szCs w:val="24"/>
        </w:rPr>
      </w:pPr>
      <w:r w:rsidRPr="007D1FAF">
        <w:rPr>
          <w:rFonts w:ascii="Times New Roman" w:hAnsi="Times New Roman" w:cs="Times New Roman"/>
          <w:spacing w:val="-1"/>
          <w:sz w:val="24"/>
          <w:szCs w:val="24"/>
        </w:rPr>
        <w:t>УЧАСТИЕ</w:t>
      </w:r>
      <w:r w:rsidR="00F535BE" w:rsidRPr="007D1FAF">
        <w:rPr>
          <w:rFonts w:ascii="Times New Roman" w:hAnsi="Times New Roman" w:cs="Times New Roman"/>
          <w:spacing w:val="-1"/>
          <w:sz w:val="24"/>
          <w:szCs w:val="24"/>
        </w:rPr>
        <w:tab/>
      </w:r>
      <w:r w:rsidR="00F15D33" w:rsidRPr="007D1FAF">
        <w:rPr>
          <w:rFonts w:ascii="Times New Roman" w:hAnsi="Times New Roman" w:cs="Times New Roman"/>
          <w:spacing w:val="-2"/>
          <w:sz w:val="24"/>
          <w:szCs w:val="24"/>
        </w:rPr>
        <w:t>7</w:t>
      </w:r>
    </w:p>
    <w:p w14:paraId="1AED070D" w14:textId="09B08970" w:rsidR="00F535BE" w:rsidRPr="007D1FAF" w:rsidRDefault="00F535BE" w:rsidP="00101697">
      <w:pPr>
        <w:pStyle w:val="a3"/>
        <w:numPr>
          <w:ilvl w:val="0"/>
          <w:numId w:val="16"/>
        </w:numPr>
        <w:tabs>
          <w:tab w:val="left" w:pos="418"/>
          <w:tab w:val="right" w:leader="dot" w:pos="9466"/>
        </w:tabs>
        <w:kinsoku w:val="0"/>
        <w:overflowPunct w:val="0"/>
        <w:ind w:hanging="295"/>
        <w:rPr>
          <w:rFonts w:ascii="Times New Roman" w:hAnsi="Times New Roman" w:cs="Times New Roman"/>
          <w:sz w:val="24"/>
          <w:szCs w:val="24"/>
        </w:rPr>
      </w:pPr>
      <w:r w:rsidRPr="007D1FAF">
        <w:rPr>
          <w:rFonts w:ascii="Times New Roman" w:hAnsi="Times New Roman" w:cs="Times New Roman"/>
          <w:spacing w:val="-1"/>
          <w:sz w:val="24"/>
          <w:szCs w:val="24"/>
        </w:rPr>
        <w:t>СИСТЕМА БАЛЛОВ</w:t>
      </w:r>
      <w:r w:rsidR="00A06109" w:rsidRPr="007D1FAF">
        <w:rPr>
          <w:rFonts w:ascii="Times New Roman" w:hAnsi="Times New Roman" w:cs="Times New Roman"/>
          <w:spacing w:val="-1"/>
          <w:sz w:val="24"/>
          <w:szCs w:val="24"/>
        </w:rPr>
        <w:t>, ПРИЗОВЫЕ ДЕНЬГИ</w:t>
      </w:r>
      <w:r w:rsidRPr="007D1FAF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E5709" w:rsidRPr="007D1FAF">
        <w:rPr>
          <w:rFonts w:ascii="Times New Roman" w:hAnsi="Times New Roman" w:cs="Times New Roman"/>
          <w:spacing w:val="-2"/>
          <w:sz w:val="24"/>
          <w:szCs w:val="24"/>
        </w:rPr>
        <w:t>7</w:t>
      </w:r>
    </w:p>
    <w:p w14:paraId="123446EE" w14:textId="77777777" w:rsidR="00F535BE" w:rsidRDefault="00F535BE" w:rsidP="00101697">
      <w:pPr>
        <w:pStyle w:val="a3"/>
        <w:numPr>
          <w:ilvl w:val="0"/>
          <w:numId w:val="16"/>
        </w:numPr>
        <w:tabs>
          <w:tab w:val="left" w:pos="418"/>
          <w:tab w:val="right" w:leader="dot" w:pos="9466"/>
        </w:tabs>
        <w:kinsoku w:val="0"/>
        <w:overflowPunct w:val="0"/>
        <w:ind w:hanging="295"/>
      </w:pPr>
      <w:r w:rsidRPr="007D1FAF">
        <w:rPr>
          <w:rFonts w:ascii="Times New Roman" w:hAnsi="Times New Roman" w:cs="Times New Roman"/>
          <w:spacing w:val="-1"/>
          <w:sz w:val="24"/>
          <w:szCs w:val="24"/>
        </w:rPr>
        <w:t>УЧАСТИЕ</w:t>
      </w:r>
      <w:r w:rsidRPr="007D1F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1FAF">
        <w:rPr>
          <w:rFonts w:ascii="Times New Roman" w:hAnsi="Times New Roman" w:cs="Times New Roman"/>
          <w:sz w:val="24"/>
          <w:szCs w:val="24"/>
        </w:rPr>
        <w:t>В</w:t>
      </w:r>
      <w:r w:rsidRPr="007D1FAF">
        <w:rPr>
          <w:rFonts w:ascii="Times New Roman" w:hAnsi="Times New Roman" w:cs="Times New Roman"/>
          <w:spacing w:val="-1"/>
          <w:sz w:val="24"/>
          <w:szCs w:val="24"/>
        </w:rPr>
        <w:t xml:space="preserve"> ГРАН-ПРИ</w:t>
      </w:r>
      <w:r>
        <w:rPr>
          <w:spacing w:val="-1"/>
        </w:rPr>
        <w:tab/>
      </w:r>
      <w:r w:rsidR="00A06109" w:rsidRPr="007D1FAF">
        <w:rPr>
          <w:rFonts w:ascii="Times New Roman" w:hAnsi="Times New Roman" w:cs="Times New Roman"/>
          <w:spacing w:val="-2"/>
          <w:sz w:val="24"/>
          <w:szCs w:val="24"/>
        </w:rPr>
        <w:t>9</w:t>
      </w:r>
    </w:p>
    <w:p w14:paraId="7A91DDB1" w14:textId="77777777" w:rsidR="00F535BE" w:rsidRDefault="00F535BE" w:rsidP="00101697">
      <w:pPr>
        <w:pStyle w:val="a3"/>
        <w:tabs>
          <w:tab w:val="right" w:leader="dot" w:pos="9466"/>
        </w:tabs>
        <w:kinsoku w:val="0"/>
        <w:overflowPunct w:val="0"/>
        <w:sectPr w:rsidR="00F535BE">
          <w:headerReference w:type="default" r:id="rId15"/>
          <w:footerReference w:type="default" r:id="rId16"/>
          <w:pgSz w:w="11910" w:h="16840"/>
          <w:pgMar w:top="1160" w:right="740" w:bottom="1100" w:left="1580" w:header="708" w:footer="906" w:gutter="0"/>
          <w:cols w:space="720"/>
          <w:noEndnote/>
        </w:sectPr>
      </w:pPr>
    </w:p>
    <w:p w14:paraId="48F2C935" w14:textId="77777777" w:rsidR="00F535BE" w:rsidRDefault="00F535BE" w:rsidP="00101697">
      <w:pPr>
        <w:pStyle w:val="a3"/>
        <w:kinsoku w:val="0"/>
        <w:overflowPunct w:val="0"/>
        <w:ind w:left="0"/>
        <w:rPr>
          <w:sz w:val="18"/>
          <w:szCs w:val="18"/>
        </w:rPr>
      </w:pPr>
    </w:p>
    <w:p w14:paraId="251DE47A" w14:textId="77777777" w:rsidR="00F535BE" w:rsidRPr="00E03686" w:rsidRDefault="00F535BE" w:rsidP="00E03686">
      <w:pPr>
        <w:pStyle w:val="2"/>
        <w:kinsoku w:val="0"/>
        <w:overflowPunct w:val="0"/>
        <w:ind w:left="0"/>
        <w:jc w:val="both"/>
        <w:rPr>
          <w:rFonts w:ascii="Times New Roman" w:hAnsi="Times New Roman" w:cs="Times New Roman"/>
          <w:i w:val="0"/>
          <w:spacing w:val="-1"/>
          <w:sz w:val="24"/>
          <w:szCs w:val="24"/>
        </w:rPr>
      </w:pPr>
      <w:bookmarkStart w:id="2" w:name="bookmark0"/>
      <w:bookmarkEnd w:id="2"/>
      <w:r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ПРЕДИСЛОВИЕ</w:t>
      </w:r>
    </w:p>
    <w:p w14:paraId="7D241B1F" w14:textId="77777777" w:rsidR="00013000" w:rsidRPr="00E03686" w:rsidRDefault="00013000" w:rsidP="00E03686">
      <w:pPr>
        <w:ind w:left="0"/>
        <w:jc w:val="both"/>
      </w:pPr>
    </w:p>
    <w:p w14:paraId="0ED21F62" w14:textId="1591BAB8" w:rsidR="00013000" w:rsidRPr="00E03686" w:rsidRDefault="00F0778F" w:rsidP="00E03686">
      <w:pPr>
        <w:ind w:left="0"/>
        <w:jc w:val="both"/>
      </w:pPr>
      <w:r>
        <w:t>С</w:t>
      </w:r>
      <w:r w:rsidR="00013000" w:rsidRPr="00E03686">
        <w:t>оревнования по преодолению препятствий</w:t>
      </w:r>
      <w:r w:rsidR="00642802" w:rsidRPr="00E03686">
        <w:t xml:space="preserve"> </w:t>
      </w:r>
      <w:r w:rsidR="00013000" w:rsidRPr="00E03686">
        <w:t>«</w:t>
      </w:r>
      <w:r w:rsidR="00143A41">
        <w:t xml:space="preserve">МАЛЫЙ КУБОК </w:t>
      </w:r>
      <w:r w:rsidR="00642802" w:rsidRPr="00E03686">
        <w:rPr>
          <w:spacing w:val="-1"/>
          <w:lang w:val="en-US"/>
        </w:rPr>
        <w:t>MAXIMA</w:t>
      </w:r>
      <w:r w:rsidR="00642802" w:rsidRPr="00E03686">
        <w:rPr>
          <w:spacing w:val="-1"/>
        </w:rPr>
        <w:t xml:space="preserve"> </w:t>
      </w:r>
      <w:proofErr w:type="gramStart"/>
      <w:r w:rsidR="00642802" w:rsidRPr="00E03686">
        <w:rPr>
          <w:spacing w:val="-1"/>
          <w:lang w:val="en-US"/>
        </w:rPr>
        <w:t>MASTERS</w:t>
      </w:r>
      <w:r w:rsidR="00642802" w:rsidRPr="00E03686">
        <w:rPr>
          <w:spacing w:val="-1"/>
        </w:rPr>
        <w:t xml:space="preserve"> </w:t>
      </w:r>
      <w:r>
        <w:rPr>
          <w:spacing w:val="-1"/>
        </w:rPr>
        <w:t xml:space="preserve"> ЕВРАЗИ</w:t>
      </w:r>
      <w:r w:rsidR="008C7EF6">
        <w:rPr>
          <w:spacing w:val="-1"/>
        </w:rPr>
        <w:t>Я</w:t>
      </w:r>
      <w:proofErr w:type="gramEnd"/>
      <w:r w:rsidR="00013000" w:rsidRPr="00E03686">
        <w:t>»</w:t>
      </w:r>
      <w:r>
        <w:t xml:space="preserve"> ММЕ</w:t>
      </w:r>
      <w:r w:rsidR="00013000" w:rsidRPr="00E03686">
        <w:t xml:space="preserve"> проводится для</w:t>
      </w:r>
      <w:r>
        <w:t xml:space="preserve"> </w:t>
      </w:r>
      <w:r w:rsidR="00013000" w:rsidRPr="00E03686">
        <w:t xml:space="preserve">стран членов Евразийской Ассоциации конного спорта (далее ЕЕА). </w:t>
      </w:r>
      <w:r w:rsidR="00013000" w:rsidRPr="00E03686">
        <w:rPr>
          <w:color w:val="231F20"/>
        </w:rPr>
        <w:t xml:space="preserve">Соревнования проводятся в </w:t>
      </w:r>
      <w:r w:rsidR="005072E7">
        <w:rPr>
          <w:color w:val="231F20"/>
        </w:rPr>
        <w:t>лично-</w:t>
      </w:r>
      <w:r w:rsidR="00642802" w:rsidRPr="00E03686">
        <w:rPr>
          <w:color w:val="231F20"/>
        </w:rPr>
        <w:t>командном</w:t>
      </w:r>
      <w:r w:rsidR="00013000" w:rsidRPr="00E03686">
        <w:rPr>
          <w:color w:val="231F20"/>
        </w:rPr>
        <w:t xml:space="preserve"> зачете.  </w:t>
      </w:r>
    </w:p>
    <w:p w14:paraId="2E0AB1EB" w14:textId="6E5CBA33" w:rsidR="00013000" w:rsidRPr="00E03686" w:rsidRDefault="00013000" w:rsidP="00E03686">
      <w:pPr>
        <w:ind w:left="0"/>
        <w:jc w:val="both"/>
        <w:rPr>
          <w:color w:val="231F20"/>
        </w:rPr>
      </w:pPr>
      <w:r w:rsidRPr="00E03686">
        <w:rPr>
          <w:color w:val="231F20"/>
        </w:rPr>
        <w:t xml:space="preserve">Главной целью соревнований является расширение возможностей спортсменов </w:t>
      </w:r>
      <w:r w:rsidR="00F0778F">
        <w:rPr>
          <w:color w:val="231F20"/>
        </w:rPr>
        <w:t>Евразийской Ассоциации конного спорта</w:t>
      </w:r>
      <w:r w:rsidRPr="00E03686">
        <w:rPr>
          <w:color w:val="231F20"/>
        </w:rPr>
        <w:t>, содействие взаимопониманию посредством честной конкуренции, укрепление дружбы между странами Евразийского пространства.</w:t>
      </w:r>
    </w:p>
    <w:p w14:paraId="6B584A80" w14:textId="0404CA8C" w:rsidR="00013000" w:rsidRPr="00E03686" w:rsidRDefault="00013000" w:rsidP="00E03686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Серия соревнований </w:t>
      </w:r>
      <w:r w:rsidR="008C7EF6" w:rsidRPr="008C7EF6">
        <w:rPr>
          <w:rFonts w:ascii="Times New Roman" w:hAnsi="Times New Roman" w:cs="Times New Roman"/>
          <w:sz w:val="24"/>
          <w:szCs w:val="24"/>
        </w:rPr>
        <w:t xml:space="preserve">«МАЛЫЙ КУБОК </w:t>
      </w:r>
      <w:r w:rsidR="008C7EF6" w:rsidRPr="008C7EF6">
        <w:rPr>
          <w:rFonts w:ascii="Times New Roman" w:hAnsi="Times New Roman" w:cs="Times New Roman"/>
          <w:spacing w:val="-1"/>
          <w:sz w:val="24"/>
          <w:szCs w:val="24"/>
          <w:lang w:val="en-US"/>
        </w:rPr>
        <w:t>MAXIMA</w:t>
      </w:r>
      <w:r w:rsidR="008C7EF6" w:rsidRPr="008C7E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8C7EF6" w:rsidRPr="008C7EF6">
        <w:rPr>
          <w:rFonts w:ascii="Times New Roman" w:hAnsi="Times New Roman" w:cs="Times New Roman"/>
          <w:spacing w:val="-1"/>
          <w:sz w:val="24"/>
          <w:szCs w:val="24"/>
          <w:lang w:val="en-US"/>
        </w:rPr>
        <w:t>MASTERS</w:t>
      </w:r>
      <w:r w:rsidR="008C7EF6" w:rsidRPr="008C7EF6">
        <w:rPr>
          <w:rFonts w:ascii="Times New Roman" w:hAnsi="Times New Roman" w:cs="Times New Roman"/>
          <w:spacing w:val="-1"/>
          <w:sz w:val="24"/>
          <w:szCs w:val="24"/>
        </w:rPr>
        <w:t xml:space="preserve">  ЕВРАЗИЯ</w:t>
      </w:r>
      <w:proofErr w:type="gramEnd"/>
      <w:r w:rsidR="008C7EF6" w:rsidRPr="008C7EF6">
        <w:rPr>
          <w:rFonts w:ascii="Times New Roman" w:hAnsi="Times New Roman" w:cs="Times New Roman"/>
          <w:sz w:val="24"/>
          <w:szCs w:val="24"/>
        </w:rPr>
        <w:t>»</w:t>
      </w:r>
      <w:r w:rsidR="008C7EF6">
        <w:t xml:space="preserve"> </w:t>
      </w:r>
      <w:r w:rsidR="008C7EF6" w:rsidRPr="008C7EF6">
        <w:rPr>
          <w:rFonts w:ascii="Times New Roman" w:hAnsi="Times New Roman" w:cs="Times New Roman"/>
          <w:sz w:val="24"/>
          <w:szCs w:val="24"/>
        </w:rPr>
        <w:t>ММЕ</w:t>
      </w:r>
      <w:r w:rsidR="008C7EF6" w:rsidRPr="00E03686"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является совместным продуктом Евразийской Ассоциации конного спорта и компании </w:t>
      </w:r>
      <w:r w:rsidRPr="00E03686">
        <w:rPr>
          <w:rFonts w:ascii="Times New Roman" w:hAnsi="Times New Roman" w:cs="Times New Roman"/>
          <w:spacing w:val="-1"/>
          <w:sz w:val="24"/>
          <w:szCs w:val="24"/>
          <w:lang w:val="en-US"/>
        </w:rPr>
        <w:t>MAXIMA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  <w:lang w:val="en-US"/>
        </w:rPr>
        <w:t>EQUISPORT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352F114D" w14:textId="61452CFA" w:rsidR="00013000" w:rsidRPr="00E03686" w:rsidRDefault="00F0778F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Настоящие</w:t>
      </w:r>
      <w:r w:rsidR="00013000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Правила следует читать вместе с Уставом FEI, Общим регламентом FEI (GR), правилами FEI по конкуру (JR)</w:t>
      </w:r>
      <w:r w:rsidR="00013000" w:rsidRPr="00E03686">
        <w:rPr>
          <w:rFonts w:ascii="Times New Roman" w:hAnsi="Times New Roman" w:cs="Times New Roman"/>
          <w:sz w:val="24"/>
          <w:szCs w:val="24"/>
        </w:rPr>
        <w:t>,</w:t>
      </w:r>
      <w:r w:rsidR="00013000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13000" w:rsidRPr="00E03686">
        <w:rPr>
          <w:rFonts w:ascii="Times New Roman" w:hAnsi="Times New Roman" w:cs="Times New Roman"/>
          <w:sz w:val="24"/>
          <w:szCs w:val="24"/>
        </w:rPr>
        <w:t xml:space="preserve">Ветеринарным регламентом </w:t>
      </w:r>
      <w:r w:rsidR="00013000" w:rsidRPr="00E03686">
        <w:rPr>
          <w:rFonts w:ascii="Times New Roman" w:hAnsi="Times New Roman" w:cs="Times New Roman"/>
          <w:sz w:val="24"/>
          <w:szCs w:val="24"/>
          <w:lang w:val="en-US"/>
        </w:rPr>
        <w:t>FEI</w:t>
      </w:r>
      <w:r w:rsidR="00013000" w:rsidRPr="00E03686">
        <w:rPr>
          <w:rFonts w:ascii="Times New Roman" w:hAnsi="Times New Roman" w:cs="Times New Roman"/>
          <w:sz w:val="24"/>
          <w:szCs w:val="24"/>
        </w:rPr>
        <w:t xml:space="preserve"> (</w:t>
      </w:r>
      <w:r w:rsidR="00013000" w:rsidRPr="00E03686">
        <w:rPr>
          <w:rFonts w:ascii="Times New Roman" w:hAnsi="Times New Roman" w:cs="Times New Roman"/>
          <w:sz w:val="24"/>
          <w:szCs w:val="24"/>
          <w:lang w:val="en-US"/>
        </w:rPr>
        <w:t>VR</w:t>
      </w:r>
      <w:r w:rsidR="00013000" w:rsidRPr="00E03686">
        <w:rPr>
          <w:rFonts w:ascii="Times New Roman" w:hAnsi="Times New Roman" w:cs="Times New Roman"/>
          <w:sz w:val="24"/>
          <w:szCs w:val="24"/>
        </w:rPr>
        <w:t xml:space="preserve">) </w:t>
      </w:r>
      <w:r w:rsidR="00013000" w:rsidRPr="00E03686">
        <w:rPr>
          <w:rFonts w:ascii="Times New Roman" w:hAnsi="Times New Roman" w:cs="Times New Roman"/>
          <w:spacing w:val="-1"/>
          <w:sz w:val="24"/>
          <w:szCs w:val="24"/>
        </w:rPr>
        <w:t>и всеми другими соответствующими правилами и положениями FEI.</w:t>
      </w:r>
      <w:r w:rsidR="00013000" w:rsidRPr="00E03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E51DA" w14:textId="77777777" w:rsidR="00F535BE" w:rsidRPr="00E03686" w:rsidRDefault="00F535BE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</w:rPr>
      </w:pPr>
      <w:bookmarkStart w:id="3" w:name="bookmark1"/>
      <w:bookmarkEnd w:id="3"/>
    </w:p>
    <w:p w14:paraId="2B87CC5A" w14:textId="49977ECB" w:rsidR="00F535BE" w:rsidRPr="00E03686" w:rsidRDefault="00F741BF" w:rsidP="00E03686">
      <w:pPr>
        <w:pStyle w:val="2"/>
        <w:numPr>
          <w:ilvl w:val="0"/>
          <w:numId w:val="31"/>
        </w:numPr>
        <w:tabs>
          <w:tab w:val="left" w:pos="432"/>
        </w:tabs>
        <w:kinsoku w:val="0"/>
        <w:overflowPunct w:val="0"/>
        <w:ind w:left="0" w:firstLine="0"/>
        <w:jc w:val="both"/>
        <w:rPr>
          <w:rFonts w:ascii="Times New Roman" w:hAnsi="Times New Roman" w:cs="Times New Roman"/>
          <w:i w:val="0"/>
          <w:spacing w:val="-1"/>
          <w:sz w:val="24"/>
          <w:szCs w:val="24"/>
        </w:rPr>
      </w:pPr>
      <w:bookmarkStart w:id="4" w:name="bookmark2"/>
      <w:bookmarkEnd w:id="4"/>
      <w:r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  </w:t>
      </w:r>
      <w:r w:rsidR="00F535BE"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РЕГИОНЫ </w:t>
      </w:r>
    </w:p>
    <w:p w14:paraId="4225A115" w14:textId="7AC03D68" w:rsidR="002C4408" w:rsidRPr="00E03686" w:rsidRDefault="002C4408" w:rsidP="00E03686">
      <w:pPr>
        <w:pStyle w:val="a5"/>
        <w:ind w:left="0"/>
        <w:jc w:val="both"/>
      </w:pPr>
      <w:r w:rsidRPr="00E03686">
        <w:rPr>
          <w:spacing w:val="-1"/>
        </w:rPr>
        <w:t>Евразия является единым спортивным пространством соревнований</w:t>
      </w:r>
      <w:r w:rsidR="00A84F51">
        <w:rPr>
          <w:spacing w:val="-1"/>
        </w:rPr>
        <w:t xml:space="preserve"> </w:t>
      </w:r>
      <w:r w:rsidR="00F60C0F" w:rsidRPr="00E03686">
        <w:t>«</w:t>
      </w:r>
      <w:r w:rsidR="00F60C0F">
        <w:t xml:space="preserve">МАЛЫЙ КУБОК </w:t>
      </w:r>
      <w:r w:rsidR="00F60C0F" w:rsidRPr="00E03686">
        <w:rPr>
          <w:spacing w:val="-1"/>
          <w:lang w:val="en-US"/>
        </w:rPr>
        <w:t>MAXIMA</w:t>
      </w:r>
      <w:r w:rsidR="00F60C0F" w:rsidRPr="00E03686">
        <w:rPr>
          <w:spacing w:val="-1"/>
        </w:rPr>
        <w:t xml:space="preserve"> </w:t>
      </w:r>
      <w:proofErr w:type="gramStart"/>
      <w:r w:rsidR="00F60C0F" w:rsidRPr="00E03686">
        <w:rPr>
          <w:spacing w:val="-1"/>
          <w:lang w:val="en-US"/>
        </w:rPr>
        <w:t>MASTERS</w:t>
      </w:r>
      <w:r w:rsidR="00F60C0F" w:rsidRPr="00E03686">
        <w:rPr>
          <w:spacing w:val="-1"/>
        </w:rPr>
        <w:t xml:space="preserve"> </w:t>
      </w:r>
      <w:r w:rsidR="00F60C0F">
        <w:rPr>
          <w:spacing w:val="-1"/>
        </w:rPr>
        <w:t xml:space="preserve"> ЕВРАЗИЯ</w:t>
      </w:r>
      <w:proofErr w:type="gramEnd"/>
      <w:r w:rsidR="00F60C0F" w:rsidRPr="00E03686">
        <w:t>»</w:t>
      </w:r>
      <w:r w:rsidR="00F60C0F">
        <w:t xml:space="preserve"> ММЕ</w:t>
      </w:r>
      <w:r w:rsidR="00F60C0F" w:rsidRPr="00F0778F">
        <w:t xml:space="preserve"> </w:t>
      </w:r>
      <w:r w:rsidRPr="00E03686">
        <w:t xml:space="preserve">проводимых на территории стран </w:t>
      </w:r>
      <w:r w:rsidR="00A84F51">
        <w:t>Евразийской Ассоциации</w:t>
      </w:r>
      <w:r w:rsidRPr="00E03686">
        <w:t xml:space="preserve"> и делится на три Региона: Европейский (Беларусь, Молдова, Россия), Кавказско-каспийский (Азербайджан, Армения, Грузия, Иран), Центрально-Азиатский (Кыргызстан, Казахстан, Туркменистан, Узбекистан).</w:t>
      </w:r>
    </w:p>
    <w:p w14:paraId="220AB36A" w14:textId="59FD17E6" w:rsidR="004F6A3B" w:rsidRPr="00E03686" w:rsidRDefault="004F6A3B" w:rsidP="004F6A3B">
      <w:pPr>
        <w:pStyle w:val="a5"/>
        <w:ind w:left="0"/>
        <w:jc w:val="both"/>
        <w:rPr>
          <w:spacing w:val="-1"/>
        </w:rPr>
      </w:pPr>
      <w:r w:rsidRPr="00E03686">
        <w:rPr>
          <w:spacing w:val="-1"/>
        </w:rPr>
        <w:t>Технический уровень соревнований</w:t>
      </w:r>
      <w:r w:rsidRPr="00E03686">
        <w:rPr>
          <w:spacing w:val="23"/>
        </w:rPr>
        <w:t xml:space="preserve"> </w:t>
      </w:r>
      <w:r w:rsidRPr="00E03686">
        <w:t>в</w:t>
      </w:r>
      <w:r w:rsidRPr="00E03686">
        <w:rPr>
          <w:spacing w:val="51"/>
        </w:rPr>
        <w:t xml:space="preserve"> </w:t>
      </w:r>
      <w:r w:rsidRPr="00E03686">
        <w:rPr>
          <w:spacing w:val="-1"/>
        </w:rPr>
        <w:t>разных</w:t>
      </w:r>
      <w:r w:rsidRPr="00E03686">
        <w:rPr>
          <w:spacing w:val="15"/>
        </w:rPr>
        <w:t xml:space="preserve"> </w:t>
      </w:r>
      <w:r w:rsidRPr="00E03686">
        <w:rPr>
          <w:spacing w:val="-1"/>
        </w:rPr>
        <w:t>регионах</w:t>
      </w:r>
      <w:r w:rsidRPr="00E03686">
        <w:rPr>
          <w:spacing w:val="14"/>
        </w:rPr>
        <w:t xml:space="preserve"> </w:t>
      </w:r>
      <w:r w:rsidRPr="00E03686">
        <w:rPr>
          <w:spacing w:val="-1"/>
        </w:rPr>
        <w:t>может</w:t>
      </w:r>
      <w:r w:rsidRPr="00E03686">
        <w:rPr>
          <w:spacing w:val="14"/>
        </w:rPr>
        <w:t xml:space="preserve"> </w:t>
      </w:r>
      <w:r w:rsidRPr="00E03686">
        <w:rPr>
          <w:spacing w:val="-1"/>
        </w:rPr>
        <w:t>быть</w:t>
      </w:r>
      <w:r w:rsidRPr="00E03686">
        <w:rPr>
          <w:spacing w:val="16"/>
        </w:rPr>
        <w:t xml:space="preserve"> </w:t>
      </w:r>
      <w:r w:rsidRPr="00E03686">
        <w:rPr>
          <w:spacing w:val="-1"/>
        </w:rPr>
        <w:t xml:space="preserve">разный - от </w:t>
      </w:r>
      <w:r>
        <w:rPr>
          <w:lang w:val="en-US"/>
        </w:rPr>
        <w:t>CSIO</w:t>
      </w:r>
      <w:r w:rsidRPr="00F60C0F">
        <w:t>1</w:t>
      </w:r>
      <w:proofErr w:type="gramStart"/>
      <w:r w:rsidRPr="00F60C0F">
        <w:t xml:space="preserve">* </w:t>
      </w:r>
      <w:r w:rsidRPr="00E03686">
        <w:rPr>
          <w:spacing w:val="-1"/>
        </w:rPr>
        <w:t xml:space="preserve"> до</w:t>
      </w:r>
      <w:proofErr w:type="gramEnd"/>
      <w:r w:rsidRPr="00E03686">
        <w:rPr>
          <w:spacing w:val="-1"/>
        </w:rPr>
        <w:t xml:space="preserve"> </w:t>
      </w:r>
      <w:r>
        <w:rPr>
          <w:lang w:val="en-US"/>
        </w:rPr>
        <w:t>CSIO</w:t>
      </w:r>
      <w:r w:rsidRPr="00F60C0F">
        <w:t xml:space="preserve"> </w:t>
      </w:r>
      <w:r w:rsidRPr="004F6A3B">
        <w:rPr>
          <w:spacing w:val="-1"/>
        </w:rPr>
        <w:t>2</w:t>
      </w:r>
      <w:r w:rsidRPr="00E03686">
        <w:rPr>
          <w:spacing w:val="-1"/>
        </w:rPr>
        <w:t>*</w:t>
      </w:r>
      <w:r w:rsidRPr="00E03686">
        <w:rPr>
          <w:spacing w:val="14"/>
        </w:rPr>
        <w:t xml:space="preserve"> </w:t>
      </w:r>
      <w:r>
        <w:t xml:space="preserve">требований ст. 264 п.3.1 </w:t>
      </w:r>
      <w:proofErr w:type="gramStart"/>
      <w:r>
        <w:t xml:space="preserve">Правил  </w:t>
      </w:r>
      <w:r>
        <w:rPr>
          <w:lang w:val="en-US"/>
        </w:rPr>
        <w:t>FEI</w:t>
      </w:r>
      <w:r w:rsidRPr="004F6A3B">
        <w:rPr>
          <w:spacing w:val="-1"/>
        </w:rPr>
        <w:t>,</w:t>
      </w:r>
      <w:r w:rsidRPr="00E03686">
        <w:rPr>
          <w:spacing w:val="-1"/>
        </w:rPr>
        <w:t xml:space="preserve">  </w:t>
      </w:r>
      <w:r w:rsidRPr="00E03686">
        <w:t>в</w:t>
      </w:r>
      <w:proofErr w:type="gramEnd"/>
      <w:r w:rsidRPr="00E03686">
        <w:rPr>
          <w:spacing w:val="14"/>
        </w:rPr>
        <w:t xml:space="preserve"> </w:t>
      </w:r>
      <w:r w:rsidRPr="00E03686">
        <w:rPr>
          <w:spacing w:val="-1"/>
        </w:rPr>
        <w:t>зависимости</w:t>
      </w:r>
      <w:r w:rsidRPr="00E03686">
        <w:rPr>
          <w:spacing w:val="13"/>
        </w:rPr>
        <w:t xml:space="preserve"> </w:t>
      </w:r>
      <w:r w:rsidRPr="00E03686">
        <w:t>от</w:t>
      </w:r>
      <w:r w:rsidRPr="00E03686">
        <w:rPr>
          <w:spacing w:val="17"/>
        </w:rPr>
        <w:t xml:space="preserve"> </w:t>
      </w:r>
      <w:r w:rsidRPr="00E03686">
        <w:rPr>
          <w:spacing w:val="-2"/>
        </w:rPr>
        <w:t>уровня</w:t>
      </w:r>
      <w:r w:rsidRPr="00E03686">
        <w:rPr>
          <w:spacing w:val="15"/>
        </w:rPr>
        <w:t xml:space="preserve"> </w:t>
      </w:r>
      <w:r w:rsidRPr="00E03686">
        <w:rPr>
          <w:spacing w:val="-1"/>
        </w:rPr>
        <w:t>развития</w:t>
      </w:r>
      <w:r w:rsidRPr="00E03686">
        <w:rPr>
          <w:spacing w:val="15"/>
        </w:rPr>
        <w:t xml:space="preserve"> </w:t>
      </w:r>
      <w:r w:rsidRPr="00E03686">
        <w:rPr>
          <w:spacing w:val="-1"/>
        </w:rPr>
        <w:t>спорта</w:t>
      </w:r>
      <w:r w:rsidRPr="00E03686">
        <w:rPr>
          <w:spacing w:val="57"/>
        </w:rPr>
        <w:t xml:space="preserve"> </w:t>
      </w:r>
      <w:r w:rsidRPr="00E03686">
        <w:t>в</w:t>
      </w:r>
      <w:r w:rsidRPr="00E03686">
        <w:rPr>
          <w:spacing w:val="15"/>
        </w:rPr>
        <w:t xml:space="preserve"> </w:t>
      </w:r>
      <w:r w:rsidRPr="00E03686">
        <w:rPr>
          <w:spacing w:val="-1"/>
        </w:rPr>
        <w:t>регионе. Не зависимо от технического уровня, соревнования, проводимые в каждом регионе, должны быть открыты для всех НФ членов Евразийской Ассоциации конного спорта и обеспечивать равные возможности получения квалификации для участия в Финале соревнований</w:t>
      </w:r>
      <w:r w:rsidRPr="004F6A3B">
        <w:rPr>
          <w:spacing w:val="-1"/>
        </w:rPr>
        <w:t xml:space="preserve"> </w:t>
      </w:r>
      <w:r w:rsidRPr="00E03686">
        <w:t>«</w:t>
      </w:r>
      <w:r>
        <w:t xml:space="preserve">МАЛЫЙ КУБОК </w:t>
      </w:r>
      <w:r w:rsidRPr="00E03686">
        <w:rPr>
          <w:spacing w:val="-1"/>
          <w:lang w:val="en-US"/>
        </w:rPr>
        <w:t>MAXIMA</w:t>
      </w:r>
      <w:r w:rsidRPr="00E03686">
        <w:rPr>
          <w:spacing w:val="-1"/>
        </w:rPr>
        <w:t xml:space="preserve"> </w:t>
      </w:r>
      <w:proofErr w:type="gramStart"/>
      <w:r w:rsidRPr="00E03686">
        <w:rPr>
          <w:spacing w:val="-1"/>
          <w:lang w:val="en-US"/>
        </w:rPr>
        <w:t>MASTERS</w:t>
      </w:r>
      <w:r w:rsidRPr="00E03686">
        <w:rPr>
          <w:spacing w:val="-1"/>
        </w:rPr>
        <w:t xml:space="preserve"> </w:t>
      </w:r>
      <w:r>
        <w:rPr>
          <w:spacing w:val="-1"/>
        </w:rPr>
        <w:t xml:space="preserve"> ЕВРАЗИЯ</w:t>
      </w:r>
      <w:proofErr w:type="gramEnd"/>
      <w:r w:rsidRPr="00E03686">
        <w:t>»</w:t>
      </w:r>
      <w:r>
        <w:t>.</w:t>
      </w:r>
    </w:p>
    <w:p w14:paraId="2B83239D" w14:textId="77777777" w:rsidR="002C4408" w:rsidRPr="00E03686" w:rsidRDefault="002C4408" w:rsidP="00E03686">
      <w:pPr>
        <w:pStyle w:val="a5"/>
        <w:ind w:left="0"/>
        <w:jc w:val="both"/>
        <w:rPr>
          <w:spacing w:val="-1"/>
        </w:rPr>
      </w:pPr>
    </w:p>
    <w:p w14:paraId="08BA5FD9" w14:textId="389D176B" w:rsidR="00F535BE" w:rsidRPr="00F60C0F" w:rsidRDefault="002C4408" w:rsidP="00E03686">
      <w:pPr>
        <w:pStyle w:val="a5"/>
        <w:ind w:left="0"/>
        <w:jc w:val="both"/>
        <w:rPr>
          <w:b/>
          <w:bCs/>
        </w:rPr>
      </w:pPr>
      <w:r w:rsidRPr="00143A41">
        <w:rPr>
          <w:b/>
          <w:bCs/>
          <w:spacing w:val="-1"/>
        </w:rPr>
        <w:t xml:space="preserve">2. </w:t>
      </w:r>
      <w:r w:rsidR="00F741BF" w:rsidRPr="00143A41">
        <w:rPr>
          <w:b/>
          <w:bCs/>
          <w:spacing w:val="-1"/>
        </w:rPr>
        <w:t xml:space="preserve">     </w:t>
      </w:r>
      <w:r w:rsidR="00F535BE" w:rsidRPr="00E03686">
        <w:rPr>
          <w:b/>
          <w:bCs/>
        </w:rPr>
        <w:t>СЕЗОН</w:t>
      </w:r>
      <w:r w:rsidRPr="00A84F51">
        <w:rPr>
          <w:b/>
          <w:bCs/>
          <w:spacing w:val="-1"/>
        </w:rPr>
        <w:t xml:space="preserve"> </w:t>
      </w:r>
      <w:r w:rsidR="00F60C0F" w:rsidRPr="00F60C0F">
        <w:rPr>
          <w:b/>
          <w:bCs/>
        </w:rPr>
        <w:t xml:space="preserve">«МАЛЫЙ КУБОК </w:t>
      </w:r>
      <w:r w:rsidR="00F60C0F" w:rsidRPr="00F60C0F">
        <w:rPr>
          <w:b/>
          <w:bCs/>
          <w:spacing w:val="-1"/>
          <w:lang w:val="en-US"/>
        </w:rPr>
        <w:t>MAXIMA</w:t>
      </w:r>
      <w:r w:rsidR="00F60C0F" w:rsidRPr="00F60C0F">
        <w:rPr>
          <w:b/>
          <w:bCs/>
          <w:spacing w:val="-1"/>
        </w:rPr>
        <w:t xml:space="preserve"> </w:t>
      </w:r>
      <w:proofErr w:type="gramStart"/>
      <w:r w:rsidR="00F60C0F" w:rsidRPr="00F60C0F">
        <w:rPr>
          <w:b/>
          <w:bCs/>
          <w:spacing w:val="-1"/>
          <w:lang w:val="en-US"/>
        </w:rPr>
        <w:t>MASTERS</w:t>
      </w:r>
      <w:r w:rsidR="00F60C0F" w:rsidRPr="00F60C0F">
        <w:rPr>
          <w:b/>
          <w:bCs/>
          <w:spacing w:val="-1"/>
        </w:rPr>
        <w:t xml:space="preserve">  ЕВРАЗИЯ</w:t>
      </w:r>
      <w:proofErr w:type="gramEnd"/>
      <w:r w:rsidR="00F60C0F" w:rsidRPr="00F60C0F">
        <w:rPr>
          <w:b/>
          <w:bCs/>
        </w:rPr>
        <w:t xml:space="preserve">» ММЕ </w:t>
      </w:r>
    </w:p>
    <w:p w14:paraId="0447D7A2" w14:textId="777D8BF1" w:rsidR="00683582" w:rsidRPr="00E03686" w:rsidRDefault="003848CC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686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F741BF" w:rsidRPr="00E03686">
        <w:rPr>
          <w:rFonts w:ascii="Times New Roman" w:hAnsi="Times New Roman" w:cs="Times New Roman"/>
          <w:b/>
          <w:bCs/>
          <w:sz w:val="24"/>
          <w:szCs w:val="24"/>
        </w:rPr>
        <w:t>Календарь соревнований</w:t>
      </w:r>
    </w:p>
    <w:p w14:paraId="53281D1E" w14:textId="617FFA2D" w:rsidR="00A970BB" w:rsidRPr="00E03686" w:rsidRDefault="00F535BE" w:rsidP="00E03686">
      <w:pPr>
        <w:pStyle w:val="a3"/>
        <w:kinsoku w:val="0"/>
        <w:overflowPunct w:val="0"/>
        <w:ind w:left="0" w:right="1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Календарь</w:t>
      </w:r>
      <w:r w:rsidR="00F741BF" w:rsidRPr="00E036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F60C0F" w:rsidRPr="00F60C0F">
        <w:rPr>
          <w:rFonts w:ascii="Times New Roman" w:hAnsi="Times New Roman" w:cs="Times New Roman"/>
        </w:rPr>
        <w:t xml:space="preserve">«МАЛЫЙ КУБОК </w:t>
      </w:r>
      <w:r w:rsidR="00F60C0F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F60C0F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F60C0F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F60C0F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F60C0F" w:rsidRPr="00F60C0F">
        <w:rPr>
          <w:rFonts w:ascii="Times New Roman" w:hAnsi="Times New Roman" w:cs="Times New Roman"/>
        </w:rPr>
        <w:t>» ММЕ</w:t>
      </w:r>
      <w:r w:rsidR="00F60C0F" w:rsidRPr="00F0778F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состоит</w:t>
      </w:r>
      <w:r w:rsidRPr="00E0368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из</w:t>
      </w:r>
      <w:r w:rsidRPr="00E0368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ряда</w:t>
      </w:r>
      <w:r w:rsidR="00DF5597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соревнований,</w:t>
      </w:r>
      <w:r w:rsidR="00A970BB"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A970BB" w:rsidRPr="00E03686">
        <w:rPr>
          <w:rFonts w:ascii="Times New Roman" w:hAnsi="Times New Roman" w:cs="Times New Roman"/>
          <w:spacing w:val="-1"/>
          <w:sz w:val="24"/>
          <w:szCs w:val="24"/>
        </w:rPr>
        <w:t>начинающихся</w:t>
      </w:r>
      <w:r w:rsidR="00FE6837"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z w:val="24"/>
          <w:szCs w:val="24"/>
        </w:rPr>
        <w:t>после</w:t>
      </w:r>
      <w:r w:rsidR="00FE6837"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pacing w:val="-1"/>
          <w:sz w:val="24"/>
          <w:szCs w:val="24"/>
        </w:rPr>
        <w:t>Финала</w:t>
      </w:r>
      <w:r w:rsidR="00FE6837" w:rsidRPr="00E036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F5D8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F741BF" w:rsidRPr="00E03686">
        <w:rPr>
          <w:rFonts w:ascii="Times New Roman" w:hAnsi="Times New Roman" w:cs="Times New Roman"/>
          <w:spacing w:val="-1"/>
          <w:sz w:val="24"/>
          <w:szCs w:val="24"/>
        </w:rPr>
        <w:t>ерии</w:t>
      </w:r>
      <w:r w:rsidR="00FE6837"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pacing w:val="-1"/>
          <w:sz w:val="24"/>
          <w:szCs w:val="24"/>
        </w:rPr>
        <w:t>предыдущего</w:t>
      </w:r>
      <w:r w:rsidR="00DF5597" w:rsidRPr="00E036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pacing w:val="-1"/>
          <w:sz w:val="24"/>
          <w:szCs w:val="24"/>
        </w:rPr>
        <w:t>сезона.</w:t>
      </w:r>
      <w:r w:rsidR="00FE6837" w:rsidRPr="00E0368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pacing w:val="-1"/>
          <w:sz w:val="24"/>
          <w:szCs w:val="24"/>
        </w:rPr>
        <w:t>Последнее</w:t>
      </w:r>
      <w:r w:rsidR="00FE6837" w:rsidRPr="00E036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pacing w:val="-2"/>
          <w:sz w:val="24"/>
          <w:szCs w:val="24"/>
        </w:rPr>
        <w:t>соревнование</w:t>
      </w:r>
      <w:r w:rsidR="00FE6837" w:rsidRPr="00E036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pacing w:val="-1"/>
          <w:sz w:val="24"/>
          <w:szCs w:val="24"/>
        </w:rPr>
        <w:t>должно</w:t>
      </w:r>
      <w:r w:rsidR="00FE6837" w:rsidRPr="00E036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pacing w:val="-1"/>
          <w:sz w:val="24"/>
          <w:szCs w:val="24"/>
        </w:rPr>
        <w:t>закончиться,</w:t>
      </w:r>
      <w:r w:rsidR="00FE6837" w:rsidRPr="00E036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z w:val="24"/>
          <w:szCs w:val="24"/>
        </w:rPr>
        <w:t>по</w:t>
      </w:r>
      <w:r w:rsidR="00FE6837"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pacing w:val="-1"/>
          <w:sz w:val="24"/>
          <w:szCs w:val="24"/>
        </w:rPr>
        <w:t>меньшей мере,</w:t>
      </w:r>
      <w:r w:rsidR="00FE6837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z w:val="24"/>
          <w:szCs w:val="24"/>
        </w:rPr>
        <w:t>за</w:t>
      </w:r>
      <w:r w:rsidR="00DF5597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z w:val="24"/>
          <w:szCs w:val="24"/>
        </w:rPr>
        <w:t xml:space="preserve">один месяц </w:t>
      </w:r>
      <w:r w:rsidR="00FE6837" w:rsidRPr="00E03686">
        <w:rPr>
          <w:rFonts w:ascii="Times New Roman" w:hAnsi="Times New Roman" w:cs="Times New Roman"/>
          <w:spacing w:val="-1"/>
          <w:sz w:val="24"/>
          <w:szCs w:val="24"/>
        </w:rPr>
        <w:t>до</w:t>
      </w:r>
      <w:r w:rsidR="00FE6837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FE6837" w:rsidRPr="00E03686">
        <w:rPr>
          <w:rFonts w:ascii="Times New Roman" w:hAnsi="Times New Roman" w:cs="Times New Roman"/>
          <w:spacing w:val="-1"/>
          <w:sz w:val="24"/>
          <w:szCs w:val="24"/>
        </w:rPr>
        <w:t>Финала</w:t>
      </w:r>
      <w:r w:rsidR="00A84F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F5D8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A84F51">
        <w:rPr>
          <w:rFonts w:ascii="Times New Roman" w:hAnsi="Times New Roman" w:cs="Times New Roman"/>
          <w:spacing w:val="-2"/>
          <w:sz w:val="24"/>
          <w:szCs w:val="24"/>
        </w:rPr>
        <w:t xml:space="preserve">ерии </w:t>
      </w:r>
      <w:r w:rsidR="00F60C0F" w:rsidRPr="00F60C0F">
        <w:rPr>
          <w:rFonts w:ascii="Times New Roman" w:hAnsi="Times New Roman" w:cs="Times New Roman"/>
        </w:rPr>
        <w:t xml:space="preserve">«МАЛЫЙ КУБОК </w:t>
      </w:r>
      <w:r w:rsidR="00F60C0F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F60C0F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F60C0F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F60C0F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F60C0F" w:rsidRPr="00F60C0F">
        <w:rPr>
          <w:rFonts w:ascii="Times New Roman" w:hAnsi="Times New Roman" w:cs="Times New Roman"/>
        </w:rPr>
        <w:t>» ММЕ</w:t>
      </w:r>
      <w:r w:rsidR="00F60C0F" w:rsidRPr="00F60C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E6837" w:rsidRPr="00F60C0F">
        <w:rPr>
          <w:rFonts w:ascii="Times New Roman" w:hAnsi="Times New Roman" w:cs="Times New Roman"/>
          <w:spacing w:val="-1"/>
          <w:sz w:val="24"/>
          <w:szCs w:val="24"/>
        </w:rPr>
        <w:t>текущего</w:t>
      </w:r>
      <w:r w:rsidR="00FE6837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сезона</w:t>
      </w:r>
      <w:r w:rsidR="002E7CF0" w:rsidRPr="00E03686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3950A484" w14:textId="1B546BFE" w:rsidR="0072649D" w:rsidRPr="00E03686" w:rsidRDefault="0072649D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Место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и даты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проведения</w:t>
      </w:r>
      <w:r w:rsidRPr="00E0368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8F5D84">
        <w:rPr>
          <w:rFonts w:ascii="Times New Roman" w:hAnsi="Times New Roman" w:cs="Times New Roman"/>
          <w:spacing w:val="-1"/>
          <w:sz w:val="24"/>
          <w:szCs w:val="24"/>
        </w:rPr>
        <w:t>Этапов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F60C0F" w:rsidRPr="00F60C0F">
        <w:rPr>
          <w:rFonts w:ascii="Times New Roman" w:hAnsi="Times New Roman" w:cs="Times New Roman"/>
        </w:rPr>
        <w:t xml:space="preserve">«МАЛЫЙ КУБОК </w:t>
      </w:r>
      <w:r w:rsidR="00F60C0F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F60C0F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F60C0F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F60C0F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F60C0F" w:rsidRPr="00F60C0F">
        <w:rPr>
          <w:rFonts w:ascii="Times New Roman" w:hAnsi="Times New Roman" w:cs="Times New Roman"/>
        </w:rPr>
        <w:t>» ММЕ</w:t>
      </w:r>
      <w:r w:rsidR="008F5D84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регионах</w:t>
      </w:r>
      <w:r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Евразийской Лиги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определяется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Национальными Федерациям</w:t>
      </w:r>
      <w:r w:rsidR="008F5D84">
        <w:rPr>
          <w:rFonts w:ascii="Times New Roman" w:hAnsi="Times New Roman" w:cs="Times New Roman"/>
          <w:spacing w:val="-1"/>
          <w:sz w:val="24"/>
          <w:szCs w:val="24"/>
        </w:rPr>
        <w:t xml:space="preserve"> Евразийской Ассоциации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по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согласованию с Евразийской Ассоциацией конного спорта (</w:t>
      </w:r>
      <w:r w:rsidRPr="00E03686">
        <w:rPr>
          <w:rFonts w:ascii="Times New Roman" w:hAnsi="Times New Roman" w:cs="Times New Roman"/>
          <w:spacing w:val="-1"/>
          <w:sz w:val="24"/>
          <w:szCs w:val="24"/>
          <w:lang w:val="en-US"/>
        </w:rPr>
        <w:t>EEA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Соревнования </w:t>
      </w:r>
      <w:r w:rsidR="008F5D8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2930F3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ерии </w:t>
      </w:r>
      <w:r w:rsidRPr="00E03686">
        <w:rPr>
          <w:rFonts w:ascii="Times New Roman" w:hAnsi="Times New Roman" w:cs="Times New Roman"/>
          <w:sz w:val="24"/>
          <w:szCs w:val="24"/>
        </w:rPr>
        <w:t>в Евразийской Лиге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 xml:space="preserve">не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должны совпадать</w:t>
      </w:r>
      <w:r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 xml:space="preserve">по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времени.</w:t>
      </w:r>
    </w:p>
    <w:p w14:paraId="65C43963" w14:textId="77777777" w:rsidR="0072649D" w:rsidRPr="00E03686" w:rsidRDefault="0072649D" w:rsidP="00E03686">
      <w:pPr>
        <w:pStyle w:val="a3"/>
        <w:kinsoku w:val="0"/>
        <w:overflowPunct w:val="0"/>
        <w:ind w:left="0" w:right="103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69E1321" w14:textId="77777777" w:rsidR="0072649D" w:rsidRPr="00E03686" w:rsidRDefault="0072649D" w:rsidP="00E03686">
      <w:pPr>
        <w:pStyle w:val="a3"/>
        <w:kinsoku w:val="0"/>
        <w:overflowPunct w:val="0"/>
        <w:ind w:left="0" w:right="106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4F1FBBD" w14:textId="77777777" w:rsidR="00F535BE" w:rsidRPr="00E03686" w:rsidRDefault="00F535BE" w:rsidP="00E03686">
      <w:pPr>
        <w:pStyle w:val="a3"/>
        <w:kinsoku w:val="0"/>
        <w:overflowPunct w:val="0"/>
        <w:ind w:left="0" w:right="10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1DBDB55" w14:textId="77777777" w:rsidR="009C2258" w:rsidRPr="00E03686" w:rsidRDefault="009C2258" w:rsidP="00E03686">
      <w:pPr>
        <w:pStyle w:val="a3"/>
        <w:kinsoku w:val="0"/>
        <w:overflowPunct w:val="0"/>
        <w:ind w:left="0" w:right="102"/>
        <w:jc w:val="both"/>
        <w:rPr>
          <w:rFonts w:ascii="Times New Roman" w:hAnsi="Times New Roman" w:cs="Times New Roman"/>
          <w:spacing w:val="-2"/>
        </w:rPr>
        <w:sectPr w:rsidR="009C2258" w:rsidRPr="00E03686">
          <w:pgSz w:w="11910" w:h="16840"/>
          <w:pgMar w:top="1160" w:right="740" w:bottom="1100" w:left="1580" w:header="708" w:footer="906" w:gutter="0"/>
          <w:cols w:space="720"/>
          <w:noEndnote/>
        </w:sectPr>
      </w:pPr>
    </w:p>
    <w:p w14:paraId="05C4920B" w14:textId="77777777" w:rsidR="00F535BE" w:rsidRPr="00E03686" w:rsidRDefault="00F535BE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19"/>
          <w:szCs w:val="19"/>
        </w:rPr>
      </w:pPr>
    </w:p>
    <w:p w14:paraId="6AF416CA" w14:textId="77777777" w:rsidR="0072649D" w:rsidRPr="00E03686" w:rsidRDefault="00AA2E2F" w:rsidP="00E03686">
      <w:pPr>
        <w:pStyle w:val="a3"/>
        <w:kinsoku w:val="0"/>
        <w:overflowPunct w:val="0"/>
        <w:spacing w:before="61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Pr="00E03686">
        <w:rPr>
          <w:rFonts w:ascii="Times New Roman" w:hAnsi="Times New Roman" w:cs="Times New Roman"/>
        </w:rPr>
        <w:t xml:space="preserve"> </w:t>
      </w:r>
      <w:r w:rsidR="0072649D"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Ограничения </w:t>
      </w:r>
      <w:r w:rsidR="0072649D" w:rsidRPr="00E0368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72649D"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датам</w:t>
      </w:r>
    </w:p>
    <w:p w14:paraId="311B2790" w14:textId="107709EB" w:rsidR="0072649D" w:rsidRPr="00E03686" w:rsidRDefault="0072649D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="00F60C0F">
        <w:rPr>
          <w:rFonts w:ascii="Times New Roman" w:hAnsi="Times New Roman" w:cs="Times New Roman"/>
          <w:sz w:val="24"/>
          <w:szCs w:val="24"/>
        </w:rPr>
        <w:t xml:space="preserve"> </w:t>
      </w:r>
      <w:r w:rsidR="00F60C0F" w:rsidRPr="00F60C0F">
        <w:rPr>
          <w:rFonts w:ascii="Times New Roman" w:hAnsi="Times New Roman" w:cs="Times New Roman"/>
        </w:rPr>
        <w:t xml:space="preserve">«МАЛЫЙ КУБОК </w:t>
      </w:r>
      <w:r w:rsidR="00F60C0F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F60C0F" w:rsidRPr="00F60C0F">
        <w:rPr>
          <w:rFonts w:ascii="Times New Roman" w:hAnsi="Times New Roman" w:cs="Times New Roman"/>
          <w:spacing w:val="-1"/>
        </w:rPr>
        <w:t xml:space="preserve"> </w:t>
      </w:r>
      <w:r w:rsidR="00F60C0F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F60C0F" w:rsidRPr="00F60C0F">
        <w:rPr>
          <w:rFonts w:ascii="Times New Roman" w:hAnsi="Times New Roman" w:cs="Times New Roman"/>
          <w:spacing w:val="-1"/>
        </w:rPr>
        <w:t xml:space="preserve">  ЕВРАЗИЯ</w:t>
      </w:r>
      <w:r w:rsidR="00F60C0F" w:rsidRPr="00F60C0F">
        <w:rPr>
          <w:rFonts w:ascii="Times New Roman" w:hAnsi="Times New Roman" w:cs="Times New Roman"/>
        </w:rPr>
        <w:t>» ММЕ</w:t>
      </w:r>
      <w:r w:rsidR="00685B3A" w:rsidRPr="00DF441D">
        <w:rPr>
          <w:rFonts w:ascii="Times New Roman" w:hAnsi="Times New Roman" w:cs="Times New Roman"/>
          <w:sz w:val="24"/>
          <w:szCs w:val="24"/>
        </w:rPr>
        <w:t>,</w:t>
      </w:r>
      <w:r w:rsidRPr="00DF441D">
        <w:rPr>
          <w:rFonts w:ascii="Times New Roman" w:hAnsi="Times New Roman" w:cs="Times New Roman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являющиеся</w:t>
      </w:r>
      <w:r w:rsidRPr="00DF44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частью</w:t>
      </w:r>
      <w:r w:rsidRPr="00DF44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F5D8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ерии, не могут вступать в противоречие и не должны конфликтовать с Национальными Чемпионатами стран Евразийской Ассоциации конного спорта, турнирами CSI, CSI-W, CSIO и CSIO–W и другими международными соревнованиями, проводимыми в странах Евразийской Ассоциации, однако по решению Евразийской Ассоциации конного спорта (ЕЕА) и Оргкомитетов соревнований, они могут быть объединены по сроками и  месту проведения.</w:t>
      </w:r>
    </w:p>
    <w:p w14:paraId="270EEEEE" w14:textId="77777777" w:rsidR="00F535BE" w:rsidRPr="00E03686" w:rsidRDefault="00F535BE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19"/>
          <w:szCs w:val="19"/>
        </w:rPr>
      </w:pPr>
    </w:p>
    <w:p w14:paraId="74E41E64" w14:textId="1AE56DAF" w:rsidR="007A213F" w:rsidRPr="00E03686" w:rsidRDefault="007A213F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5" w:name="_Hlk100681828"/>
      <w:r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2.3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Место проведения </w:t>
      </w:r>
    </w:p>
    <w:p w14:paraId="6E6ECB73" w14:textId="393587C7" w:rsidR="007A213F" w:rsidRPr="00E03686" w:rsidRDefault="00685B3A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z w:val="24"/>
          <w:szCs w:val="24"/>
        </w:rPr>
        <w:t>С</w:t>
      </w:r>
      <w:r w:rsidR="007A213F" w:rsidRPr="00E03686">
        <w:rPr>
          <w:rFonts w:ascii="Times New Roman" w:hAnsi="Times New Roman" w:cs="Times New Roman"/>
          <w:sz w:val="24"/>
          <w:szCs w:val="24"/>
        </w:rPr>
        <w:t>оревнования провод</w:t>
      </w:r>
      <w:r w:rsidRPr="00E03686">
        <w:rPr>
          <w:rFonts w:ascii="Times New Roman" w:hAnsi="Times New Roman" w:cs="Times New Roman"/>
          <w:sz w:val="24"/>
          <w:szCs w:val="24"/>
        </w:rPr>
        <w:t>я</w:t>
      </w:r>
      <w:r w:rsidR="007A213F" w:rsidRPr="00E03686">
        <w:rPr>
          <w:rFonts w:ascii="Times New Roman" w:hAnsi="Times New Roman" w:cs="Times New Roman"/>
          <w:sz w:val="24"/>
          <w:szCs w:val="24"/>
        </w:rPr>
        <w:t>тся на открытом</w:t>
      </w:r>
      <w:r w:rsidRPr="00E03686">
        <w:rPr>
          <w:rFonts w:ascii="Times New Roman" w:hAnsi="Times New Roman" w:cs="Times New Roman"/>
          <w:sz w:val="24"/>
          <w:szCs w:val="24"/>
        </w:rPr>
        <w:t xml:space="preserve"> воздухе</w:t>
      </w:r>
      <w:r w:rsidR="007A213F" w:rsidRPr="00E03686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5"/>
    <w:p w14:paraId="3BBE55E2" w14:textId="738913BC" w:rsidR="00685B3A" w:rsidRPr="00E03686" w:rsidRDefault="00685B3A" w:rsidP="00E03686">
      <w:pPr>
        <w:ind w:left="0"/>
        <w:jc w:val="both"/>
      </w:pPr>
    </w:p>
    <w:p w14:paraId="739ADE8C" w14:textId="4F059950" w:rsidR="00F535BE" w:rsidRPr="00E03686" w:rsidRDefault="00685B3A" w:rsidP="00E03686">
      <w:pPr>
        <w:pStyle w:val="1"/>
        <w:tabs>
          <w:tab w:val="left" w:pos="588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2.4</w:t>
      </w:r>
      <w:r w:rsid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35BE" w:rsidRPr="00E03686">
        <w:rPr>
          <w:rFonts w:ascii="Times New Roman" w:hAnsi="Times New Roman" w:cs="Times New Roman"/>
          <w:spacing w:val="-1"/>
          <w:sz w:val="24"/>
          <w:szCs w:val="24"/>
        </w:rPr>
        <w:t>Заявки команд</w:t>
      </w:r>
    </w:p>
    <w:p w14:paraId="1758A3B0" w14:textId="7CA26B9E" w:rsidR="00E71043" w:rsidRPr="00E03686" w:rsidRDefault="00F535BE" w:rsidP="00E03686">
      <w:pPr>
        <w:pStyle w:val="a3"/>
        <w:kinsoku w:val="0"/>
        <w:overflowPunct w:val="0"/>
        <w:ind w:left="0" w:right="10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z w:val="24"/>
          <w:szCs w:val="24"/>
        </w:rPr>
        <w:t>Все</w:t>
      </w:r>
      <w:r w:rsidRPr="00E0368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НФ,</w:t>
      </w:r>
      <w:r w:rsidRPr="00E036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E03686">
        <w:rPr>
          <w:rFonts w:ascii="Times New Roman" w:hAnsi="Times New Roman" w:cs="Times New Roman"/>
          <w:spacing w:val="-1"/>
          <w:sz w:val="24"/>
          <w:szCs w:val="24"/>
        </w:rPr>
        <w:t>желающие</w:t>
      </w:r>
      <w:r w:rsidRPr="00E036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F5D84">
        <w:rPr>
          <w:rFonts w:ascii="Times New Roman" w:hAnsi="Times New Roman" w:cs="Times New Roman"/>
          <w:spacing w:val="16"/>
          <w:sz w:val="24"/>
          <w:szCs w:val="24"/>
        </w:rPr>
        <w:t xml:space="preserve"> участвовать</w:t>
      </w:r>
      <w:proofErr w:type="gramEnd"/>
      <w:r w:rsidR="008F5D8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соревнованиях</w:t>
      </w:r>
      <w:r w:rsidR="00B64891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60C0F" w:rsidRPr="00F60C0F">
        <w:rPr>
          <w:rFonts w:ascii="Times New Roman" w:hAnsi="Times New Roman" w:cs="Times New Roman"/>
        </w:rPr>
        <w:t xml:space="preserve">«МАЛЫЙ КУБОК </w:t>
      </w:r>
      <w:r w:rsidR="00F60C0F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F60C0F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F60C0F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F60C0F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F60C0F" w:rsidRPr="00F60C0F">
        <w:rPr>
          <w:rFonts w:ascii="Times New Roman" w:hAnsi="Times New Roman" w:cs="Times New Roman"/>
        </w:rPr>
        <w:t xml:space="preserve">» </w:t>
      </w:r>
      <w:r w:rsidR="0029397E" w:rsidRPr="00E03686">
        <w:rPr>
          <w:rFonts w:ascii="Times New Roman" w:hAnsi="Times New Roman" w:cs="Times New Roman"/>
          <w:spacing w:val="-1"/>
          <w:sz w:val="24"/>
          <w:szCs w:val="24"/>
        </w:rPr>
        <w:t>Евразийской Лиги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="00B64891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заключить соглашение с ЕЕА </w:t>
      </w:r>
      <w:r w:rsidR="008F5D8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E0368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отправить</w:t>
      </w:r>
      <w:r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B64891" w:rsidRPr="00E03686">
        <w:rPr>
          <w:rFonts w:ascii="Times New Roman" w:hAnsi="Times New Roman" w:cs="Times New Roman"/>
          <w:sz w:val="24"/>
          <w:szCs w:val="24"/>
          <w:lang w:val="en-US"/>
        </w:rPr>
        <w:t>EEA</w:t>
      </w:r>
      <w:r w:rsidRPr="00E0368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официальное</w:t>
      </w:r>
      <w:r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письмо</w:t>
      </w:r>
      <w:r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с</w:t>
      </w:r>
      <w:r w:rsidRPr="00E0368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71043" w:rsidRPr="00E03686">
        <w:rPr>
          <w:rFonts w:ascii="Times New Roman" w:hAnsi="Times New Roman" w:cs="Times New Roman"/>
          <w:spacing w:val="-1"/>
          <w:sz w:val="24"/>
          <w:szCs w:val="24"/>
        </w:rPr>
        <w:t>подтверждением:</w:t>
      </w:r>
    </w:p>
    <w:p w14:paraId="3E8C501C" w14:textId="15E1507E" w:rsidR="00B74956" w:rsidRPr="00E03686" w:rsidRDefault="00F535BE" w:rsidP="00E03686">
      <w:pPr>
        <w:pStyle w:val="a3"/>
        <w:numPr>
          <w:ilvl w:val="0"/>
          <w:numId w:val="19"/>
        </w:numPr>
        <w:tabs>
          <w:tab w:val="left" w:pos="842"/>
        </w:tabs>
        <w:kinsoku w:val="0"/>
        <w:overflowPunct w:val="0"/>
        <w:spacing w:line="273" w:lineRule="auto"/>
        <w:ind w:left="0" w:right="103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Что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они</w:t>
      </w:r>
      <w:r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будут</w:t>
      </w:r>
      <w:r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принимать</w:t>
      </w:r>
      <w:r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участие</w:t>
      </w:r>
      <w:r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соревнованиях</w:t>
      </w:r>
      <w:r w:rsidR="00F60C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60C0F" w:rsidRPr="00F60C0F">
        <w:rPr>
          <w:rFonts w:ascii="Times New Roman" w:hAnsi="Times New Roman" w:cs="Times New Roman"/>
        </w:rPr>
        <w:t xml:space="preserve">«МАЛЫЙ КУБОК </w:t>
      </w:r>
      <w:r w:rsidR="00F60C0F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F60C0F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F60C0F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F60C0F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F60C0F" w:rsidRPr="00F60C0F">
        <w:rPr>
          <w:rFonts w:ascii="Times New Roman" w:hAnsi="Times New Roman" w:cs="Times New Roman"/>
        </w:rPr>
        <w:t>» ММЕ</w:t>
      </w:r>
      <w:r w:rsidR="00E71043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E71043" w:rsidRPr="00E03686">
        <w:rPr>
          <w:rFonts w:ascii="Times New Roman" w:hAnsi="Times New Roman" w:cs="Times New Roman"/>
          <w:sz w:val="24"/>
          <w:szCs w:val="24"/>
        </w:rPr>
        <w:t>с</w:t>
      </w:r>
      <w:r w:rsidR="00E71043" w:rsidRPr="00E036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E71043" w:rsidRPr="00E03686">
        <w:rPr>
          <w:rFonts w:ascii="Times New Roman" w:hAnsi="Times New Roman" w:cs="Times New Roman"/>
          <w:spacing w:val="-1"/>
          <w:sz w:val="24"/>
          <w:szCs w:val="24"/>
        </w:rPr>
        <w:t>намерением</w:t>
      </w:r>
      <w:r w:rsidR="00E71043"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71043" w:rsidRPr="00E03686">
        <w:rPr>
          <w:rFonts w:ascii="Times New Roman" w:hAnsi="Times New Roman" w:cs="Times New Roman"/>
          <w:spacing w:val="-1"/>
          <w:sz w:val="24"/>
          <w:szCs w:val="24"/>
        </w:rPr>
        <w:t>получить</w:t>
      </w:r>
      <w:r w:rsidR="00E71043"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E71043" w:rsidRPr="00E03686">
        <w:rPr>
          <w:rFonts w:ascii="Times New Roman" w:hAnsi="Times New Roman" w:cs="Times New Roman"/>
          <w:spacing w:val="-1"/>
          <w:sz w:val="24"/>
          <w:szCs w:val="24"/>
        </w:rPr>
        <w:t>допуск</w:t>
      </w:r>
      <w:r w:rsidR="00E71043"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E71043"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E71043"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E71043" w:rsidRPr="00E03686">
        <w:rPr>
          <w:rFonts w:ascii="Times New Roman" w:hAnsi="Times New Roman" w:cs="Times New Roman"/>
          <w:spacing w:val="-1"/>
          <w:sz w:val="24"/>
          <w:szCs w:val="24"/>
        </w:rPr>
        <w:t>участия</w:t>
      </w:r>
      <w:r w:rsidR="00E71043" w:rsidRPr="00E0368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E71043" w:rsidRPr="00E03686">
        <w:rPr>
          <w:rFonts w:ascii="Times New Roman" w:hAnsi="Times New Roman" w:cs="Times New Roman"/>
          <w:sz w:val="24"/>
          <w:szCs w:val="24"/>
        </w:rPr>
        <w:t>в</w:t>
      </w:r>
      <w:r w:rsidR="00E71043"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E71043" w:rsidRPr="00E03686">
        <w:rPr>
          <w:rFonts w:ascii="Times New Roman" w:hAnsi="Times New Roman" w:cs="Times New Roman"/>
          <w:spacing w:val="-1"/>
          <w:sz w:val="24"/>
          <w:szCs w:val="24"/>
        </w:rPr>
        <w:t>Финале</w:t>
      </w:r>
      <w:r w:rsidR="00E71043"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F5D8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B64891" w:rsidRPr="00E03686">
        <w:rPr>
          <w:rFonts w:ascii="Times New Roman" w:hAnsi="Times New Roman" w:cs="Times New Roman"/>
          <w:spacing w:val="-1"/>
          <w:sz w:val="24"/>
          <w:szCs w:val="24"/>
        </w:rPr>
        <w:t>ерии;</w:t>
      </w:r>
      <w:r w:rsidR="00E71043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70339FD9" w14:textId="5E76D976" w:rsidR="00B64891" w:rsidRPr="00E03686" w:rsidRDefault="00E71043" w:rsidP="00E03686">
      <w:pPr>
        <w:pStyle w:val="a3"/>
        <w:numPr>
          <w:ilvl w:val="0"/>
          <w:numId w:val="19"/>
        </w:numPr>
        <w:tabs>
          <w:tab w:val="left" w:pos="842"/>
        </w:tabs>
        <w:kinsoku w:val="0"/>
        <w:overflowPunct w:val="0"/>
        <w:spacing w:line="273" w:lineRule="auto"/>
        <w:ind w:left="0" w:right="103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Предоставить</w:t>
      </w:r>
      <w:r w:rsidRPr="00E0368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обязательство,</w:t>
      </w:r>
      <w:r w:rsidRPr="00E0368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что</w:t>
      </w:r>
      <w:r w:rsidRPr="00E0368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случае,</w:t>
      </w:r>
      <w:r w:rsidRPr="00E0368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если</w:t>
      </w:r>
      <w:r w:rsidRPr="00E0368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они</w:t>
      </w:r>
      <w:r w:rsidRPr="00E0368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получат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такой</w:t>
      </w:r>
      <w:r w:rsidRPr="00E0368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допуск,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они</w:t>
      </w:r>
      <w:r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будут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участвовать</w:t>
      </w:r>
      <w:r w:rsidRPr="00E03686">
        <w:rPr>
          <w:rFonts w:ascii="Times New Roman" w:hAnsi="Times New Roman" w:cs="Times New Roman"/>
          <w:sz w:val="24"/>
          <w:szCs w:val="24"/>
        </w:rPr>
        <w:t xml:space="preserve"> в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Финале</w:t>
      </w:r>
      <w:r w:rsidRPr="00E036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60C0F" w:rsidRPr="00F60C0F">
        <w:rPr>
          <w:rFonts w:ascii="Times New Roman" w:hAnsi="Times New Roman" w:cs="Times New Roman"/>
        </w:rPr>
        <w:t xml:space="preserve">«МАЛЫЙ КУБОК </w:t>
      </w:r>
      <w:r w:rsidR="00F60C0F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F60C0F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F60C0F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F60C0F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F60C0F" w:rsidRPr="00F60C0F">
        <w:rPr>
          <w:rFonts w:ascii="Times New Roman" w:hAnsi="Times New Roman" w:cs="Times New Roman"/>
        </w:rPr>
        <w:t>» ММЕ</w:t>
      </w:r>
    </w:p>
    <w:p w14:paraId="7AA06891" w14:textId="77777777" w:rsidR="00E03686" w:rsidRDefault="00E03686" w:rsidP="00E03686">
      <w:pPr>
        <w:pStyle w:val="a3"/>
        <w:kinsoku w:val="0"/>
        <w:overflowPunct w:val="0"/>
        <w:ind w:left="0" w:right="104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1134F14" w14:textId="314A8E76" w:rsidR="009C2258" w:rsidRPr="00E03686" w:rsidRDefault="009C2258" w:rsidP="00E03686">
      <w:pPr>
        <w:pStyle w:val="a3"/>
        <w:kinsoku w:val="0"/>
        <w:overflowPunct w:val="0"/>
        <w:ind w:left="0" w:right="10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Любая</w:t>
      </w:r>
      <w:r w:rsidRPr="00E0368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НФ,</w:t>
      </w:r>
      <w:r w:rsidRPr="00E0368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которая</w:t>
      </w:r>
      <w:r w:rsidRPr="00E0368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письменной</w:t>
      </w:r>
      <w:r w:rsidRPr="00E0368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форме</w:t>
      </w:r>
      <w:r w:rsidRPr="00E0368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обязалась</w:t>
      </w:r>
      <w:r w:rsidRPr="00E0368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участвовать</w:t>
      </w:r>
      <w:r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отборочных</w:t>
      </w:r>
      <w:r w:rsidRPr="00E0368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соревнованиях,</w:t>
      </w:r>
      <w:r w:rsidRPr="00E0368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</w:t>
      </w:r>
      <w:r w:rsidRPr="00E0368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любая</w:t>
      </w:r>
      <w:r w:rsidRPr="00E0368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НФ,</w:t>
      </w:r>
      <w:r w:rsidRPr="00E0368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получившая</w:t>
      </w:r>
      <w:r w:rsidRPr="00E0368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квалификацию</w:t>
      </w:r>
      <w:r w:rsidRPr="00E0368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участия</w:t>
      </w:r>
      <w:r w:rsidRPr="00E036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Финале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E0368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но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нарушившая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свое</w:t>
      </w:r>
      <w:r w:rsidRPr="00E036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обязательство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участвовать</w:t>
      </w:r>
      <w:r w:rsidRPr="00E0368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Финале</w:t>
      </w:r>
      <w:r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8F5D8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7C3C9B" w:rsidRPr="00E03686">
        <w:rPr>
          <w:rFonts w:ascii="Times New Roman" w:hAnsi="Times New Roman" w:cs="Times New Roman"/>
          <w:spacing w:val="-1"/>
          <w:sz w:val="24"/>
          <w:szCs w:val="24"/>
        </w:rPr>
        <w:t>ерии</w:t>
      </w:r>
      <w:r w:rsidRPr="00E0368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или</w:t>
      </w:r>
      <w:r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 xml:space="preserve">отборочных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соревнованиях</w:t>
      </w:r>
      <w:r w:rsidRPr="00E0368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по</w:t>
      </w:r>
      <w:r w:rsidRPr="00E03686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любой</w:t>
      </w:r>
      <w:r w:rsidRPr="00E03686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причине,</w:t>
      </w:r>
      <w:r w:rsidRPr="00E03686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кроме</w:t>
      </w:r>
      <w:r w:rsidRPr="00E03686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форс-мажора</w:t>
      </w:r>
      <w:r w:rsidRPr="00E03686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(любое</w:t>
      </w:r>
      <w:r w:rsidRPr="00E03686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событие</w:t>
      </w:r>
      <w:r w:rsidRPr="00E03686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Pr="00E0368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обстоятельство,</w:t>
      </w:r>
      <w:r w:rsidRPr="00E03686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вытекающее</w:t>
      </w:r>
      <w:r w:rsidRPr="00E0368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из</w:t>
      </w:r>
      <w:r w:rsidRPr="00E0368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действий,</w:t>
      </w:r>
      <w:r w:rsidRPr="00E03686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событий,</w:t>
      </w:r>
      <w:r w:rsidRPr="00E03686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бездействия</w:t>
      </w:r>
      <w:r w:rsidRPr="00E03686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несчастных</w:t>
      </w:r>
      <w:r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случаев,</w:t>
      </w:r>
      <w:r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которые</w:t>
      </w:r>
      <w:r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поддаются</w:t>
      </w:r>
      <w:r w:rsidRPr="00E0368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разумному</w:t>
      </w:r>
      <w:r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прогнозированию,</w:t>
      </w:r>
      <w:r w:rsidRPr="00E0368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поддаются</w:t>
      </w:r>
      <w:r w:rsidRPr="00E0368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разумному</w:t>
      </w:r>
      <w:r w:rsidRPr="00E0368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контролю</w:t>
      </w:r>
      <w:r w:rsidRPr="00E0368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</w:t>
      </w:r>
      <w:r w:rsidRPr="00E0368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которые</w:t>
      </w:r>
      <w:r w:rsidRPr="00E0368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невозможно</w:t>
      </w:r>
      <w:r w:rsidRPr="00E0368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было</w:t>
      </w:r>
      <w:r w:rsidRPr="00E0368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бы</w:t>
      </w:r>
      <w:r w:rsidRPr="00E0368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разумно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предотвратить)</w:t>
      </w:r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теряет</w:t>
      </w:r>
      <w:r w:rsidRPr="00E0368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рейтинговые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баллы</w:t>
      </w:r>
      <w:r w:rsidRPr="00E036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за</w:t>
      </w:r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весь</w:t>
      </w:r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сезон.</w:t>
      </w:r>
    </w:p>
    <w:p w14:paraId="0CCDA549" w14:textId="77777777" w:rsidR="009C2258" w:rsidRPr="00E03686" w:rsidRDefault="009C2258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4A8E1A" w14:textId="2D505D1E" w:rsidR="009C2258" w:rsidRPr="00E03686" w:rsidRDefault="009C2258" w:rsidP="00E03686">
      <w:pPr>
        <w:pStyle w:val="a3"/>
        <w:kinsoku w:val="0"/>
        <w:overflowPunct w:val="0"/>
        <w:ind w:left="0" w:right="103"/>
        <w:jc w:val="both"/>
        <w:rPr>
          <w:rFonts w:ascii="Times New Roman" w:hAnsi="Times New Roman" w:cs="Times New Roman"/>
          <w:sz w:val="24"/>
          <w:szCs w:val="24"/>
        </w:rPr>
      </w:pPr>
      <w:r w:rsidRPr="00E03686">
        <w:rPr>
          <w:rFonts w:ascii="Times New Roman" w:hAnsi="Times New Roman" w:cs="Times New Roman"/>
          <w:sz w:val="24"/>
          <w:szCs w:val="24"/>
        </w:rPr>
        <w:t>Выбор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C3C9B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этапов </w:t>
      </w:r>
      <w:r w:rsidR="008F5D8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7C3C9B" w:rsidRPr="00E03686">
        <w:rPr>
          <w:rFonts w:ascii="Times New Roman" w:hAnsi="Times New Roman" w:cs="Times New Roman"/>
          <w:spacing w:val="-1"/>
          <w:sz w:val="24"/>
          <w:szCs w:val="24"/>
        </w:rPr>
        <w:t>ерии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которых</w:t>
      </w:r>
      <w:r w:rsidRPr="00E0368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будет</w:t>
      </w:r>
      <w:r w:rsidRPr="00E036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участвовать</w:t>
      </w:r>
      <w:r w:rsidRPr="00E0368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их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команда,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–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это</w:t>
      </w:r>
      <w:r w:rsidRPr="00E036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сфера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ответственности</w:t>
      </w:r>
      <w:r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НФ.</w:t>
      </w:r>
      <w:r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</w:p>
    <w:p w14:paraId="6F3A5834" w14:textId="77777777" w:rsidR="00E71043" w:rsidRPr="00E03686" w:rsidRDefault="00E71043" w:rsidP="00E03686">
      <w:pPr>
        <w:pStyle w:val="a3"/>
        <w:kinsoku w:val="0"/>
        <w:overflowPunct w:val="0"/>
        <w:ind w:left="0" w:right="103"/>
        <w:jc w:val="both"/>
        <w:rPr>
          <w:rFonts w:ascii="Times New Roman" w:hAnsi="Times New Roman" w:cs="Times New Roman"/>
          <w:spacing w:val="-1"/>
        </w:rPr>
        <w:sectPr w:rsidR="00E71043" w:rsidRPr="00E03686">
          <w:pgSz w:w="11910" w:h="16840"/>
          <w:pgMar w:top="1160" w:right="740" w:bottom="1100" w:left="1580" w:header="708" w:footer="906" w:gutter="0"/>
          <w:cols w:space="720"/>
          <w:noEndnote/>
        </w:sectPr>
      </w:pPr>
    </w:p>
    <w:p w14:paraId="2C56BE26" w14:textId="77777777" w:rsidR="00F535BE" w:rsidRPr="00E03686" w:rsidRDefault="00F535BE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16C98A01" w14:textId="77777777" w:rsidR="00F535BE" w:rsidRPr="00E03686" w:rsidRDefault="00F535BE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17"/>
          <w:szCs w:val="17"/>
        </w:rPr>
      </w:pPr>
    </w:p>
    <w:p w14:paraId="4CC005CE" w14:textId="77777777" w:rsidR="00F535BE" w:rsidRPr="00E03686" w:rsidRDefault="00627480" w:rsidP="00E03686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6" w:name="bookmark4"/>
      <w:bookmarkEnd w:id="6"/>
      <w:r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3.</w:t>
      </w:r>
      <w:r w:rsidR="00F535BE"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СОРЕВНОВАНИЯ</w:t>
      </w:r>
    </w:p>
    <w:p w14:paraId="7DAB8793" w14:textId="7A8ED3F2" w:rsidR="00627480" w:rsidRPr="00E03686" w:rsidRDefault="00627480" w:rsidP="00E03686">
      <w:pPr>
        <w:pStyle w:val="a3"/>
        <w:kinsoku w:val="0"/>
        <w:overflowPunct w:val="0"/>
        <w:ind w:left="0" w:right="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686">
        <w:rPr>
          <w:rFonts w:ascii="Times New Roman" w:hAnsi="Times New Roman" w:cs="Times New Roman"/>
          <w:b/>
          <w:sz w:val="24"/>
          <w:szCs w:val="24"/>
        </w:rPr>
        <w:t>3.1</w:t>
      </w:r>
      <w:r w:rsidR="00A30C03" w:rsidRPr="00E03686">
        <w:rPr>
          <w:rFonts w:ascii="Times New Roman" w:hAnsi="Times New Roman" w:cs="Times New Roman"/>
          <w:b/>
          <w:sz w:val="24"/>
          <w:szCs w:val="24"/>
        </w:rPr>
        <w:t xml:space="preserve"> Название</w:t>
      </w:r>
    </w:p>
    <w:p w14:paraId="387D0724" w14:textId="487A8B75" w:rsidR="00F535BE" w:rsidRPr="00E03686" w:rsidRDefault="00F535BE" w:rsidP="00E03686">
      <w:pPr>
        <w:pStyle w:val="a3"/>
        <w:kinsoku w:val="0"/>
        <w:overflowPunct w:val="0"/>
        <w:ind w:left="0" w:right="10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z w:val="24"/>
          <w:szCs w:val="24"/>
        </w:rPr>
        <w:t>Все</w:t>
      </w:r>
      <w:r w:rsid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Pr="00E0368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называться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0C0F" w:rsidRPr="00F60C0F">
        <w:rPr>
          <w:rFonts w:ascii="Times New Roman" w:hAnsi="Times New Roman" w:cs="Times New Roman"/>
        </w:rPr>
        <w:t xml:space="preserve">«МАЛЫЙ КУБОК </w:t>
      </w:r>
      <w:r w:rsidR="00F60C0F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F60C0F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F60C0F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F60C0F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F60C0F" w:rsidRPr="00F60C0F">
        <w:rPr>
          <w:rFonts w:ascii="Times New Roman" w:hAnsi="Times New Roman" w:cs="Times New Roman"/>
        </w:rPr>
        <w:t>» ММЕ</w:t>
      </w:r>
      <w:r w:rsidR="00F60C0F" w:rsidRPr="00F0778F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(плюс</w:t>
      </w:r>
      <w:r w:rsidRPr="00E0368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название</w:t>
      </w:r>
      <w:r w:rsidRPr="00E0368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страны</w:t>
      </w:r>
      <w:r w:rsidRPr="00E0368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проведения)</w:t>
      </w:r>
      <w:r w:rsidRPr="00E0368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</w:t>
      </w:r>
      <w:r w:rsidRPr="00E0368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могут</w:t>
      </w:r>
      <w:r w:rsidRPr="00E03686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иметь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дополнительное</w:t>
      </w:r>
      <w:r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название,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например</w:t>
      </w:r>
      <w:r w:rsidR="00B74956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«</w:t>
      </w:r>
      <w:r w:rsidR="00B74956" w:rsidRPr="00E03686">
        <w:rPr>
          <w:rFonts w:ascii="Times New Roman" w:hAnsi="Times New Roman" w:cs="Times New Roman"/>
          <w:spacing w:val="-2"/>
          <w:sz w:val="24"/>
          <w:szCs w:val="24"/>
          <w:lang w:val="en-US"/>
        </w:rPr>
        <w:t>MOSCOW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03686">
        <w:rPr>
          <w:rFonts w:ascii="Times New Roman" w:hAnsi="Times New Roman" w:cs="Times New Roman"/>
          <w:spacing w:val="-1"/>
          <w:sz w:val="24"/>
          <w:szCs w:val="24"/>
        </w:rPr>
        <w:t>Horse</w:t>
      </w:r>
      <w:proofErr w:type="spellEnd"/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Show»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 xml:space="preserve">и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т.п.</w:t>
      </w:r>
    </w:p>
    <w:p w14:paraId="2F87C9EB" w14:textId="77777777" w:rsidR="00F535BE" w:rsidRPr="00E03686" w:rsidRDefault="00F535BE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9356FB" w14:textId="77777777" w:rsidR="00E03686" w:rsidRPr="00E03686" w:rsidRDefault="00B32D33" w:rsidP="00E03686">
      <w:pPr>
        <w:pStyle w:val="2"/>
        <w:numPr>
          <w:ilvl w:val="1"/>
          <w:numId w:val="32"/>
        </w:numPr>
        <w:tabs>
          <w:tab w:val="left" w:pos="823"/>
        </w:tabs>
        <w:kinsoku w:val="0"/>
        <w:overflowPunct w:val="0"/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03686"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  <w:t>Количество</w:t>
      </w:r>
      <w:r w:rsidR="00F535BE" w:rsidRPr="00E03686"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соревнований</w:t>
      </w:r>
    </w:p>
    <w:p w14:paraId="4B4DB48E" w14:textId="0841EFC7" w:rsidR="00F535BE" w:rsidRPr="00E03686" w:rsidRDefault="001A2F72" w:rsidP="00E03686">
      <w:pPr>
        <w:pStyle w:val="2"/>
        <w:tabs>
          <w:tab w:val="left" w:pos="823"/>
        </w:tabs>
        <w:kinsoku w:val="0"/>
        <w:overflowPunct w:val="0"/>
        <w:ind w:left="0" w:right="-4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Евразийской Лиге</w:t>
      </w:r>
      <w:r w:rsidR="00F535BE"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проводится минимум </w:t>
      </w:r>
      <w:r w:rsidR="00D87635"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 w:rsidR="00F535BE"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максимум </w:t>
      </w:r>
      <w:r w:rsidR="00D87635"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8</w:t>
      </w:r>
      <w:r w:rsidR="00F535BE"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соревнований, определенных</w:t>
      </w:r>
      <w:r w:rsidR="00A30C03"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A30C03" w:rsidRPr="00E03686">
        <w:rPr>
          <w:rFonts w:ascii="Times New Roman" w:hAnsi="Times New Roman" w:cs="Times New Roman"/>
          <w:b w:val="0"/>
          <w:i w:val="0"/>
          <w:sz w:val="24"/>
          <w:szCs w:val="24"/>
        </w:rPr>
        <w:t>ЕЕА.</w:t>
      </w:r>
    </w:p>
    <w:p w14:paraId="7F14778F" w14:textId="77777777" w:rsidR="00F535BE" w:rsidRPr="00E03686" w:rsidRDefault="00F535BE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FE342C2" w14:textId="43101427" w:rsidR="00F535BE" w:rsidRPr="00E03686" w:rsidRDefault="00862C2A" w:rsidP="00E03686">
      <w:pPr>
        <w:pStyle w:val="2"/>
        <w:tabs>
          <w:tab w:val="left" w:pos="823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03686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E03686">
        <w:rPr>
          <w:rFonts w:ascii="Times New Roman" w:hAnsi="Times New Roman" w:cs="Times New Roman"/>
          <w:i w:val="0"/>
          <w:iCs w:val="0"/>
          <w:sz w:val="24"/>
          <w:szCs w:val="24"/>
        </w:rPr>
        <w:t>3.3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F535BE"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Критерии</w:t>
      </w:r>
      <w:r w:rsidR="00F535BE" w:rsidRPr="00E03686">
        <w:rPr>
          <w:rFonts w:ascii="Times New Roman" w:hAnsi="Times New Roman" w:cs="Times New Roman"/>
          <w:i w:val="0"/>
          <w:spacing w:val="-3"/>
          <w:sz w:val="24"/>
          <w:szCs w:val="24"/>
        </w:rPr>
        <w:t xml:space="preserve"> </w:t>
      </w:r>
      <w:r w:rsidR="00F535BE"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соревнований</w:t>
      </w:r>
    </w:p>
    <w:p w14:paraId="0C84E917" w14:textId="77777777" w:rsidR="00F535BE" w:rsidRPr="00E03686" w:rsidRDefault="00F535BE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EEDE50" w14:textId="32E534AF" w:rsidR="00F535BE" w:rsidRPr="00E03686" w:rsidRDefault="00F535BE" w:rsidP="00E03686">
      <w:pPr>
        <w:pStyle w:val="a3"/>
        <w:kinsoku w:val="0"/>
        <w:overflowPunct w:val="0"/>
        <w:spacing w:line="275" w:lineRule="auto"/>
        <w:ind w:left="0" w:right="1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="00862C2A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60C0F" w:rsidRPr="00F60C0F">
        <w:rPr>
          <w:rFonts w:ascii="Times New Roman" w:hAnsi="Times New Roman" w:cs="Times New Roman"/>
        </w:rPr>
        <w:t xml:space="preserve">«МАЛЫЙ КУБОК </w:t>
      </w:r>
      <w:r w:rsidR="00F60C0F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F60C0F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F60C0F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F60C0F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F60C0F" w:rsidRPr="00F60C0F">
        <w:rPr>
          <w:rFonts w:ascii="Times New Roman" w:hAnsi="Times New Roman" w:cs="Times New Roman"/>
        </w:rPr>
        <w:t>» ММЕ</w:t>
      </w:r>
      <w:r w:rsidR="00371155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проводимые</w:t>
      </w:r>
      <w:r w:rsidRPr="00E0368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1A2F72" w:rsidRPr="00E03686">
        <w:rPr>
          <w:rFonts w:ascii="Times New Roman" w:hAnsi="Times New Roman" w:cs="Times New Roman"/>
          <w:sz w:val="24"/>
          <w:szCs w:val="24"/>
        </w:rPr>
        <w:t>Евразийской Лиге</w:t>
      </w:r>
      <w:proofErr w:type="gramEnd"/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соответствовать</w:t>
      </w:r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следующим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условиям:</w:t>
      </w:r>
    </w:p>
    <w:p w14:paraId="29EB87C5" w14:textId="017A0955" w:rsidR="001C2F3B" w:rsidRDefault="001C2F3B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spacing w:line="275" w:lineRule="auto"/>
        <w:ind w:right="10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2F72" w:rsidRPr="00E03686">
        <w:rPr>
          <w:rFonts w:ascii="Times New Roman" w:hAnsi="Times New Roman" w:cs="Times New Roman"/>
          <w:spacing w:val="-1"/>
          <w:sz w:val="24"/>
          <w:szCs w:val="24"/>
        </w:rPr>
        <w:t>Может</w:t>
      </w:r>
      <w:r w:rsidR="001A2F72" w:rsidRPr="00E0368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1A2F72" w:rsidRPr="00E03686">
        <w:rPr>
          <w:rFonts w:ascii="Times New Roman" w:hAnsi="Times New Roman" w:cs="Times New Roman"/>
          <w:spacing w:val="-1"/>
          <w:sz w:val="24"/>
          <w:szCs w:val="24"/>
        </w:rPr>
        <w:t>взиматься</w:t>
      </w:r>
      <w:r w:rsidR="001A2F72" w:rsidRPr="00E0368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1A2F72" w:rsidRPr="00E03686">
        <w:rPr>
          <w:rFonts w:ascii="Times New Roman" w:hAnsi="Times New Roman" w:cs="Times New Roman"/>
          <w:spacing w:val="-1"/>
          <w:sz w:val="24"/>
          <w:szCs w:val="24"/>
        </w:rPr>
        <w:t>максимальный</w:t>
      </w:r>
      <w:r w:rsidR="001A2F72" w:rsidRPr="00E0368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1A2F72" w:rsidRPr="00E03686">
        <w:rPr>
          <w:rFonts w:ascii="Times New Roman" w:hAnsi="Times New Roman" w:cs="Times New Roman"/>
          <w:spacing w:val="-1"/>
          <w:sz w:val="24"/>
          <w:szCs w:val="24"/>
        </w:rPr>
        <w:t>заявочный</w:t>
      </w:r>
      <w:r w:rsidR="001A2F72" w:rsidRPr="00E0368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1A2F72" w:rsidRPr="00E03686">
        <w:rPr>
          <w:rFonts w:ascii="Times New Roman" w:hAnsi="Times New Roman" w:cs="Times New Roman"/>
          <w:spacing w:val="-1"/>
          <w:sz w:val="24"/>
          <w:szCs w:val="24"/>
        </w:rPr>
        <w:t>взнос</w:t>
      </w:r>
      <w:r w:rsidR="001A2F72"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A750AC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1A2F72" w:rsidRPr="00E03686">
        <w:rPr>
          <w:rFonts w:ascii="Times New Roman" w:hAnsi="Times New Roman" w:cs="Times New Roman"/>
          <w:spacing w:val="-2"/>
          <w:sz w:val="24"/>
          <w:szCs w:val="24"/>
        </w:rPr>
        <w:t>0€</w:t>
      </w:r>
      <w:r w:rsidR="001A2F72" w:rsidRPr="00E0368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1A2F72" w:rsidRPr="00E03686">
        <w:rPr>
          <w:rFonts w:ascii="Times New Roman" w:hAnsi="Times New Roman" w:cs="Times New Roman"/>
          <w:sz w:val="24"/>
          <w:szCs w:val="24"/>
        </w:rPr>
        <w:t>за</w:t>
      </w:r>
      <w:r w:rsidR="001A2F72" w:rsidRPr="00E0368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1A2F72" w:rsidRPr="00E03686">
        <w:rPr>
          <w:rFonts w:ascii="Times New Roman" w:hAnsi="Times New Roman" w:cs="Times New Roman"/>
          <w:spacing w:val="-1"/>
          <w:sz w:val="24"/>
          <w:szCs w:val="24"/>
        </w:rPr>
        <w:t>лошадь</w:t>
      </w:r>
      <w:r w:rsidR="009F6B16" w:rsidRPr="00E0368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EA2891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515E0E7B" w14:textId="3E15513B" w:rsidR="00E8616F" w:rsidRPr="00E03686" w:rsidRDefault="001C2F3B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spacing w:line="275" w:lineRule="auto"/>
        <w:ind w:right="10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66C16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Совместно с </w:t>
      </w:r>
      <w:r w:rsidR="00862C2A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соревнованиями серии в Евразийской Лиге </w:t>
      </w:r>
      <w:r w:rsidR="00666C16" w:rsidRPr="00E03686">
        <w:rPr>
          <w:rFonts w:ascii="Times New Roman" w:hAnsi="Times New Roman" w:cs="Times New Roman"/>
          <w:spacing w:val="-1"/>
          <w:sz w:val="24"/>
          <w:szCs w:val="24"/>
        </w:rPr>
        <w:t>могут проводиться</w:t>
      </w:r>
      <w:r w:rsidR="00DA2413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соревнования</w:t>
      </w:r>
      <w:r w:rsidR="00862C2A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среди ветеранов, соревнования для молодых лошадей, соревнования среди любителей.</w:t>
      </w:r>
      <w:r w:rsidR="00DA2413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3521488B" w14:textId="6E330331" w:rsidR="001C2F3B" w:rsidRDefault="001C2F3B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spacing w:line="275" w:lineRule="auto"/>
        <w:ind w:right="1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F7C" w:rsidRPr="00E03686">
        <w:rPr>
          <w:rFonts w:ascii="Times New Roman" w:hAnsi="Times New Roman" w:cs="Times New Roman"/>
          <w:sz w:val="24"/>
          <w:szCs w:val="24"/>
        </w:rPr>
        <w:t>Все</w:t>
      </w:r>
      <w:r w:rsidR="00384F7C" w:rsidRPr="00E0368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384F7C" w:rsidRPr="00E03686">
        <w:rPr>
          <w:rFonts w:ascii="Times New Roman" w:hAnsi="Times New Roman" w:cs="Times New Roman"/>
          <w:spacing w:val="-1"/>
          <w:sz w:val="24"/>
          <w:szCs w:val="24"/>
        </w:rPr>
        <w:t>соревнова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ния серии</w:t>
      </w:r>
      <w:r w:rsidR="00A67E65" w:rsidRPr="00E0368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384F7C" w:rsidRPr="00E03686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="00384F7C"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384F7C" w:rsidRPr="00E03686">
        <w:rPr>
          <w:rFonts w:ascii="Times New Roman" w:hAnsi="Times New Roman" w:cs="Times New Roman"/>
          <w:spacing w:val="-1"/>
          <w:sz w:val="24"/>
          <w:szCs w:val="24"/>
        </w:rPr>
        <w:t>соответствовать</w:t>
      </w:r>
      <w:r w:rsidR="00384F7C"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384F7C" w:rsidRPr="00E03686">
        <w:rPr>
          <w:rFonts w:ascii="Times New Roman" w:hAnsi="Times New Roman" w:cs="Times New Roman"/>
          <w:spacing w:val="-1"/>
          <w:sz w:val="24"/>
          <w:szCs w:val="24"/>
        </w:rPr>
        <w:t>техническим</w:t>
      </w:r>
      <w:r w:rsidR="00384F7C" w:rsidRPr="00E0368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384F7C" w:rsidRPr="00E03686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="00384F7C" w:rsidRPr="00E0368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384F7C" w:rsidRPr="00E03686">
        <w:rPr>
          <w:rFonts w:ascii="Times New Roman" w:hAnsi="Times New Roman" w:cs="Times New Roman"/>
          <w:sz w:val="24"/>
          <w:szCs w:val="24"/>
        </w:rPr>
        <w:t>к</w:t>
      </w:r>
      <w:r w:rsidR="00384F7C"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384F7C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CSIO  </w:t>
      </w:r>
      <w:r w:rsidR="00F60C0F">
        <w:rPr>
          <w:rFonts w:ascii="Times New Roman" w:hAnsi="Times New Roman" w:cs="Times New Roman"/>
          <w:spacing w:val="-2"/>
          <w:sz w:val="24"/>
          <w:szCs w:val="24"/>
        </w:rPr>
        <w:t>1*</w:t>
      </w:r>
      <w:r w:rsidR="004F6A3B">
        <w:rPr>
          <w:rFonts w:ascii="Times New Roman" w:hAnsi="Times New Roman" w:cs="Times New Roman"/>
          <w:spacing w:val="-2"/>
          <w:sz w:val="24"/>
          <w:szCs w:val="24"/>
        </w:rPr>
        <w:t xml:space="preserve"> -2*</w:t>
      </w:r>
      <w:r w:rsidR="00384F7C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384F7C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действующим </w:t>
      </w:r>
      <w:r w:rsidR="00384F7C" w:rsidRPr="00E03686">
        <w:rPr>
          <w:rFonts w:ascii="Times New Roman" w:hAnsi="Times New Roman" w:cs="Times New Roman"/>
          <w:sz w:val="24"/>
          <w:szCs w:val="24"/>
        </w:rPr>
        <w:t xml:space="preserve">в </w:t>
      </w:r>
      <w:r w:rsidR="00384F7C" w:rsidRPr="00E03686">
        <w:rPr>
          <w:rFonts w:ascii="Times New Roman" w:hAnsi="Times New Roman" w:cs="Times New Roman"/>
          <w:spacing w:val="-1"/>
          <w:sz w:val="24"/>
          <w:szCs w:val="24"/>
        </w:rPr>
        <w:t>настоящее</w:t>
      </w:r>
      <w:r w:rsidR="00384F7C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384F7C" w:rsidRPr="00E03686">
        <w:rPr>
          <w:rFonts w:ascii="Times New Roman" w:hAnsi="Times New Roman" w:cs="Times New Roman"/>
          <w:spacing w:val="-1"/>
          <w:sz w:val="24"/>
          <w:szCs w:val="24"/>
        </w:rPr>
        <w:t>время.</w:t>
      </w:r>
    </w:p>
    <w:p w14:paraId="5E041BDE" w14:textId="14EAB38D" w:rsidR="009C2258" w:rsidRPr="001C2F3B" w:rsidRDefault="001C2F3B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spacing w:line="275" w:lineRule="auto"/>
        <w:ind w:right="1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Каждое</w:t>
      </w:r>
      <w:r w:rsidR="009C2258" w:rsidRPr="001C2F3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соревнование</w:t>
      </w:r>
      <w:r w:rsidR="009C2258" w:rsidRPr="001C2F3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должно</w:t>
      </w:r>
      <w:r w:rsidR="009C2258" w:rsidRPr="001C2F3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иметь</w:t>
      </w:r>
      <w:r w:rsidR="009C2258" w:rsidRPr="001C2F3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призовой</w:t>
      </w:r>
      <w:r w:rsidR="009C2258" w:rsidRPr="001C2F3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z w:val="24"/>
          <w:szCs w:val="24"/>
        </w:rPr>
        <w:t>фонд</w:t>
      </w:r>
      <w:r w:rsidR="00101697" w:rsidRPr="001C2F3B">
        <w:rPr>
          <w:rFonts w:ascii="Times New Roman" w:hAnsi="Times New Roman" w:cs="Times New Roman"/>
          <w:sz w:val="24"/>
          <w:szCs w:val="24"/>
        </w:rPr>
        <w:t>,</w:t>
      </w:r>
      <w:r w:rsidR="009C2258" w:rsidRPr="001C2F3B">
        <w:rPr>
          <w:rFonts w:ascii="Times New Roman" w:hAnsi="Times New Roman" w:cs="Times New Roman"/>
          <w:spacing w:val="1"/>
          <w:sz w:val="24"/>
          <w:szCs w:val="24"/>
        </w:rPr>
        <w:t xml:space="preserve"> определенный ОК по согласованию с </w:t>
      </w:r>
      <w:r w:rsidR="00350C7B" w:rsidRPr="001C2F3B">
        <w:rPr>
          <w:rFonts w:ascii="Times New Roman" w:hAnsi="Times New Roman" w:cs="Times New Roman"/>
          <w:spacing w:val="1"/>
          <w:sz w:val="24"/>
          <w:szCs w:val="24"/>
        </w:rPr>
        <w:t>ЕЕА</w:t>
      </w:r>
      <w:r w:rsidR="009C2258" w:rsidRPr="001C2F3B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Призовые</w:t>
      </w:r>
      <w:r w:rsidR="009C2258" w:rsidRPr="001C2F3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z w:val="24"/>
          <w:szCs w:val="24"/>
        </w:rPr>
        <w:t>за</w:t>
      </w:r>
      <w:r w:rsidR="009C2258" w:rsidRPr="001C2F3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350C7B" w:rsidRPr="001C2F3B">
        <w:rPr>
          <w:rFonts w:ascii="Times New Roman" w:hAnsi="Times New Roman" w:cs="Times New Roman"/>
          <w:spacing w:val="41"/>
          <w:sz w:val="24"/>
          <w:szCs w:val="24"/>
        </w:rPr>
        <w:t xml:space="preserve">командный </w:t>
      </w:r>
      <w:r w:rsidR="009C2258" w:rsidRPr="001C2F3B">
        <w:rPr>
          <w:rFonts w:ascii="Times New Roman" w:hAnsi="Times New Roman" w:cs="Times New Roman"/>
          <w:sz w:val="24"/>
          <w:szCs w:val="24"/>
        </w:rPr>
        <w:t>Кубок</w:t>
      </w:r>
      <w:r w:rsidR="009C2258" w:rsidRPr="001C2F3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="009C2258" w:rsidRPr="001C2F3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быть</w:t>
      </w:r>
      <w:r w:rsidR="009C2258" w:rsidRPr="001C2F3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самыми</w:t>
      </w:r>
      <w:r w:rsidR="009C2258" w:rsidRPr="001C2F3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высокими</w:t>
      </w:r>
      <w:r w:rsidR="009C2258" w:rsidRPr="001C2F3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призовыми данных</w:t>
      </w:r>
      <w:r w:rsidR="009C2258" w:rsidRPr="001C2F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соревновани</w:t>
      </w:r>
      <w:r w:rsidR="00900C3E" w:rsidRPr="001C2F3B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="009C2258" w:rsidRPr="001C2F3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EAE0F34" w14:textId="66169AD1" w:rsidR="00900C3E" w:rsidRPr="00E03686" w:rsidRDefault="001C2F3B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ind w:right="10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Все</w:t>
      </w:r>
      <w:r w:rsidR="009C2258"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выбранные</w:t>
      </w:r>
      <w:r w:rsidR="009C2258"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="009C2258"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должны,</w:t>
      </w:r>
      <w:r w:rsidR="009C2258" w:rsidRPr="00E0368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в</w:t>
      </w:r>
      <w:r w:rsidR="009C2258"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принципе,</w:t>
      </w:r>
      <w:r w:rsidR="009C2258" w:rsidRPr="00E0368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проводиться</w:t>
      </w:r>
      <w:r w:rsidR="009C2258" w:rsidRPr="00E0368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по</w:t>
      </w:r>
      <w:r w:rsidR="009C2258" w:rsidRPr="00E0368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утвержденному</w:t>
      </w:r>
      <w:r w:rsidR="009C2258" w:rsidRPr="00E0368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одинаковому</w:t>
      </w:r>
      <w:r w:rsidR="009C2258" w:rsidRPr="00E0368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формату,</w:t>
      </w:r>
      <w:r w:rsidR="009C2258" w:rsidRPr="00E0368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в</w:t>
      </w:r>
      <w:r w:rsidR="009C2258" w:rsidRPr="00E0368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="009C2258" w:rsidRPr="00E0368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с</w:t>
      </w:r>
      <w:r w:rsidR="009C2258" w:rsidRPr="00E0368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которым</w:t>
      </w:r>
      <w:r w:rsidR="009C2258" w:rsidRPr="00E0368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="009C2258"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Гран-При</w:t>
      </w:r>
      <w:r w:rsidR="009C2258"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проводятся</w:t>
      </w:r>
      <w:r w:rsidR="009C2258"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в</w:t>
      </w:r>
      <w:r w:rsidR="009C2258"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пятницу,</w:t>
      </w:r>
      <w:r w:rsidR="009C2258" w:rsidRPr="00E0368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а</w:t>
      </w:r>
      <w:r w:rsidR="009C2258"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371155">
        <w:rPr>
          <w:rFonts w:ascii="Times New Roman" w:hAnsi="Times New Roman" w:cs="Times New Roman"/>
          <w:spacing w:val="39"/>
          <w:sz w:val="24"/>
          <w:szCs w:val="24"/>
        </w:rPr>
        <w:t xml:space="preserve">командные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60C0F" w:rsidRPr="00F60C0F">
        <w:rPr>
          <w:rFonts w:ascii="Times New Roman" w:hAnsi="Times New Roman" w:cs="Times New Roman"/>
        </w:rPr>
        <w:t xml:space="preserve">«МАЛЫЙ КУБОК </w:t>
      </w:r>
      <w:r w:rsidR="00F60C0F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F60C0F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F60C0F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F60C0F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F60C0F" w:rsidRPr="00F60C0F">
        <w:rPr>
          <w:rFonts w:ascii="Times New Roman" w:hAnsi="Times New Roman" w:cs="Times New Roman"/>
        </w:rPr>
        <w:t>» ММЕ</w:t>
      </w:r>
      <w:r w:rsidR="00F60C0F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–</w:t>
      </w:r>
      <w:r w:rsidR="009C2258" w:rsidRPr="00E0368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в</w:t>
      </w:r>
      <w:r w:rsidR="009C2258" w:rsidRPr="00E0368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воскресенье.</w:t>
      </w:r>
      <w:r w:rsidR="009C2258" w:rsidRPr="00E036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В</w:t>
      </w:r>
      <w:r w:rsidR="009C2258" w:rsidRPr="00E036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зависимости</w:t>
      </w:r>
      <w:r w:rsidR="009C2258" w:rsidRPr="00E0368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="009C2258" w:rsidRPr="00E0368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успешности</w:t>
      </w:r>
      <w:r w:rsidR="009C2258" w:rsidRPr="00E0368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соревнований</w:t>
      </w:r>
      <w:r w:rsidR="009C2258"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Кубка</w:t>
      </w:r>
      <w:r w:rsidR="00350C7B" w:rsidRPr="00E036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371155">
        <w:rPr>
          <w:rFonts w:ascii="Times New Roman" w:hAnsi="Times New Roman" w:cs="Times New Roman"/>
          <w:spacing w:val="43"/>
          <w:sz w:val="24"/>
          <w:szCs w:val="24"/>
        </w:rPr>
        <w:t>С</w:t>
      </w:r>
      <w:r w:rsidR="00350C7B" w:rsidRPr="00E03686">
        <w:rPr>
          <w:rFonts w:ascii="Times New Roman" w:hAnsi="Times New Roman" w:cs="Times New Roman"/>
          <w:spacing w:val="43"/>
          <w:sz w:val="24"/>
          <w:szCs w:val="24"/>
        </w:rPr>
        <w:t>ерии</w:t>
      </w:r>
      <w:r w:rsidR="009C2258" w:rsidRPr="00E036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с</w:t>
      </w:r>
      <w:r w:rsidR="009C2258"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точки</w:t>
      </w:r>
      <w:r w:rsidR="009C2258" w:rsidRPr="00E036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зрения</w:t>
      </w:r>
      <w:r w:rsidR="009C2258" w:rsidRPr="00E036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телевещания</w:t>
      </w:r>
      <w:r w:rsidR="009C2258" w:rsidRPr="00E0368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>и</w:t>
      </w:r>
      <w:r w:rsidR="009C2258"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посещаемости,</w:t>
      </w:r>
      <w:r w:rsidR="009C2258" w:rsidRPr="00E036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могут</w:t>
      </w:r>
      <w:r w:rsidR="009C2258" w:rsidRPr="00E0368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быть</w:t>
      </w:r>
      <w:r w:rsidR="009C2258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сделаны исключения,</w:t>
      </w:r>
      <w:r w:rsidR="009C2258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z w:val="24"/>
          <w:szCs w:val="24"/>
        </w:rPr>
        <w:t xml:space="preserve">но </w:t>
      </w:r>
      <w:r w:rsidR="009C2258" w:rsidRPr="00E03686">
        <w:rPr>
          <w:rFonts w:ascii="Times New Roman" w:hAnsi="Times New Roman" w:cs="Times New Roman"/>
          <w:spacing w:val="-2"/>
          <w:sz w:val="24"/>
          <w:szCs w:val="24"/>
        </w:rPr>
        <w:t>только</w:t>
      </w:r>
      <w:r w:rsidR="009C2258" w:rsidRPr="00E03686">
        <w:rPr>
          <w:rFonts w:ascii="Times New Roman" w:hAnsi="Times New Roman" w:cs="Times New Roman"/>
          <w:sz w:val="24"/>
          <w:szCs w:val="24"/>
        </w:rPr>
        <w:t xml:space="preserve"> по</w:t>
      </w:r>
      <w:r w:rsidR="009C2258"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решению</w:t>
      </w:r>
      <w:r w:rsidR="009C2258"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ЕЕА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68A2BE2" w14:textId="52E1C1DB" w:rsidR="009C2258" w:rsidRPr="00E03686" w:rsidRDefault="001C2F3B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 должны продолжаться,</w:t>
      </w:r>
      <w:r w:rsidR="009C2258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="009C2258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меньшей </w:t>
      </w:r>
      <w:r w:rsidR="009C2258" w:rsidRPr="00E03686">
        <w:rPr>
          <w:rFonts w:ascii="Times New Roman" w:hAnsi="Times New Roman" w:cs="Times New Roman"/>
          <w:sz w:val="24"/>
          <w:szCs w:val="24"/>
        </w:rPr>
        <w:t>мере,</w:t>
      </w:r>
      <w:r w:rsidR="009C2258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четыре</w:t>
      </w:r>
      <w:r w:rsidR="009C2258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дня</w:t>
      </w:r>
      <w:r w:rsidR="00816DDE" w:rsidRPr="00E03686">
        <w:rPr>
          <w:rFonts w:ascii="Times New Roman" w:hAnsi="Times New Roman" w:cs="Times New Roman"/>
          <w:spacing w:val="-1"/>
          <w:sz w:val="24"/>
          <w:szCs w:val="24"/>
        </w:rPr>
        <w:t>, без учета дня ветеринарной инспекции</w:t>
      </w:r>
      <w:r w:rsidR="009C2258" w:rsidRPr="00E03686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0DC26FD2" w14:textId="39D6BD4F" w:rsidR="004B78CE" w:rsidRPr="00E03686" w:rsidRDefault="001C2F3B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spacing w:line="275" w:lineRule="auto"/>
        <w:ind w:right="10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8CE" w:rsidRPr="00E03686">
        <w:rPr>
          <w:rFonts w:ascii="Times New Roman" w:hAnsi="Times New Roman" w:cs="Times New Roman"/>
          <w:sz w:val="24"/>
          <w:szCs w:val="24"/>
        </w:rPr>
        <w:t>С</w:t>
      </w:r>
      <w:r w:rsidR="004B78CE" w:rsidRPr="00E03686">
        <w:rPr>
          <w:rFonts w:ascii="Times New Roman" w:hAnsi="Times New Roman" w:cs="Times New Roman"/>
          <w:spacing w:val="-1"/>
          <w:sz w:val="24"/>
          <w:szCs w:val="24"/>
        </w:rPr>
        <w:t>оревнования могут проводиться</w:t>
      </w:r>
      <w:r w:rsidR="004B78CE" w:rsidRPr="00E0368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B78CE" w:rsidRPr="00E03686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="004B78CE" w:rsidRPr="00E0368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4B78CE" w:rsidRPr="00E03686">
        <w:rPr>
          <w:rFonts w:ascii="Times New Roman" w:hAnsi="Times New Roman" w:cs="Times New Roman"/>
          <w:spacing w:val="-1"/>
          <w:sz w:val="24"/>
          <w:szCs w:val="24"/>
        </w:rPr>
        <w:t>искусственном</w:t>
      </w:r>
      <w:r w:rsidR="004B78CE" w:rsidRPr="00E0368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4B78CE" w:rsidRPr="00E03686">
        <w:rPr>
          <w:rFonts w:ascii="Times New Roman" w:hAnsi="Times New Roman" w:cs="Times New Roman"/>
          <w:spacing w:val="-1"/>
          <w:sz w:val="24"/>
          <w:szCs w:val="24"/>
        </w:rPr>
        <w:t>освещении.</w:t>
      </w:r>
    </w:p>
    <w:p w14:paraId="26DA1C80" w14:textId="7E2955DD" w:rsidR="00350C7B" w:rsidRPr="00E03686" w:rsidRDefault="001C2F3B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Максимальное</w:t>
      </w:r>
      <w:r w:rsidR="00350C7B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количество</w:t>
      </w:r>
      <w:r w:rsidR="00350C7B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участников, включая</w:t>
      </w:r>
      <w:r w:rsidR="00350C7B" w:rsidRPr="00E0368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членов</w:t>
      </w:r>
      <w:r w:rsidR="00350C7B" w:rsidRPr="00E0368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команд</w:t>
      </w:r>
      <w:r w:rsidR="00350C7B" w:rsidRPr="00E03686">
        <w:rPr>
          <w:rFonts w:ascii="Times New Roman" w:hAnsi="Times New Roman" w:cs="Times New Roman"/>
          <w:sz w:val="24"/>
          <w:szCs w:val="24"/>
        </w:rPr>
        <w:t xml:space="preserve"> –</w:t>
      </w:r>
      <w:r w:rsidR="00350C7B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65.</w:t>
      </w:r>
    </w:p>
    <w:p w14:paraId="18841638" w14:textId="12CFFB25" w:rsidR="00350C7B" w:rsidRPr="00E03686" w:rsidRDefault="001C2F3B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ind w:right="10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Максимальное</w:t>
      </w:r>
      <w:r w:rsidR="00350C7B" w:rsidRPr="00E0368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количество</w:t>
      </w:r>
      <w:r w:rsidR="00350C7B" w:rsidRPr="00E0368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команд,</w:t>
      </w:r>
      <w:r w:rsidR="00350C7B" w:rsidRPr="00E0368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которое</w:t>
      </w:r>
      <w:r w:rsidR="00350C7B" w:rsidRPr="00E0368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может</w:t>
      </w:r>
      <w:r w:rsidR="00350C7B" w:rsidRPr="00E0368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пригласить</w:t>
      </w:r>
      <w:r w:rsidR="00350C7B" w:rsidRPr="00E0368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="00350C7B" w:rsidRPr="00E0368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z w:val="24"/>
          <w:szCs w:val="24"/>
        </w:rPr>
        <w:t>на</w:t>
      </w:r>
      <w:r w:rsidR="00350C7B"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соревнование</w:t>
      </w:r>
      <w:r w:rsidR="00350C7B" w:rsidRPr="00E0368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z w:val="24"/>
          <w:szCs w:val="24"/>
        </w:rPr>
        <w:t>–</w:t>
      </w:r>
      <w:r w:rsidR="00350C7B" w:rsidRPr="00E03686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десять</w:t>
      </w:r>
      <w:r w:rsidR="00350C7B" w:rsidRPr="00E0368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(10).</w:t>
      </w:r>
      <w:r w:rsidR="00350C7B" w:rsidRPr="00E03686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="00350C7B" w:rsidRPr="00E0368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="00350C7B" w:rsidRPr="00E0368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приглашать</w:t>
      </w:r>
      <w:r w:rsidR="00350C7B"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команды,</w:t>
      </w:r>
      <w:r w:rsidR="00350C7B" w:rsidRPr="00E036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состоящие</w:t>
      </w:r>
      <w:r w:rsidR="00350C7B" w:rsidRPr="00E036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z w:val="24"/>
          <w:szCs w:val="24"/>
        </w:rPr>
        <w:t>из</w:t>
      </w:r>
      <w:r w:rsidR="00350C7B" w:rsidRPr="00E0368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6A3D77" w:rsidRPr="00E03686">
        <w:rPr>
          <w:rFonts w:ascii="Times New Roman" w:hAnsi="Times New Roman" w:cs="Times New Roman"/>
          <w:sz w:val="24"/>
          <w:szCs w:val="24"/>
        </w:rPr>
        <w:t>4</w:t>
      </w:r>
      <w:r w:rsidR="00350C7B" w:rsidRPr="00E036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спортсменов,</w:t>
      </w:r>
      <w:r w:rsidR="00350C7B"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максимальное</w:t>
      </w:r>
      <w:r w:rsidR="00350C7B"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количество</w:t>
      </w:r>
      <w:r w:rsidR="00350C7B"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лошадей</w:t>
      </w:r>
      <w:r w:rsidR="00350C7B" w:rsidRPr="00E0368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z w:val="24"/>
          <w:szCs w:val="24"/>
        </w:rPr>
        <w:t>на</w:t>
      </w:r>
      <w:r w:rsidR="00350C7B"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участника</w:t>
      </w:r>
      <w:r w:rsidR="00350C7B"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z w:val="24"/>
          <w:szCs w:val="24"/>
        </w:rPr>
        <w:t>–</w:t>
      </w:r>
      <w:r w:rsidR="00350C7B"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три</w:t>
      </w:r>
      <w:r w:rsidR="00350C7B"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(3).</w:t>
      </w:r>
      <w:r w:rsidR="00350C7B"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="00350C7B"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команда</w:t>
      </w:r>
      <w:r w:rsidR="00350C7B"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="00350C7B"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заявила</w:t>
      </w:r>
      <w:r w:rsidR="00350C7B" w:rsidRPr="00E0368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6A3D77" w:rsidRPr="00E03686">
        <w:rPr>
          <w:rFonts w:ascii="Times New Roman" w:hAnsi="Times New Roman" w:cs="Times New Roman"/>
          <w:spacing w:val="-1"/>
          <w:sz w:val="24"/>
          <w:szCs w:val="24"/>
        </w:rPr>
        <w:t>четырех</w:t>
      </w:r>
      <w:r w:rsidR="00350C7B" w:rsidRPr="00E0368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спортсменов,</w:t>
      </w:r>
      <w:r w:rsidR="00350C7B"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как</w:t>
      </w:r>
      <w:r w:rsidR="00350C7B"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указано</w:t>
      </w:r>
      <w:r w:rsidR="00350C7B"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выше,</w:t>
      </w:r>
      <w:r w:rsidR="00350C7B"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вакантное</w:t>
      </w:r>
      <w:r w:rsidR="00350C7B"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место</w:t>
      </w:r>
      <w:r w:rsidR="00350C7B"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поступает</w:t>
      </w:r>
      <w:r w:rsidR="00350C7B" w:rsidRPr="00E0368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z w:val="24"/>
          <w:szCs w:val="24"/>
        </w:rPr>
        <w:t>в</w:t>
      </w:r>
      <w:r w:rsidR="00350C7B" w:rsidRPr="00E0368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50C7B" w:rsidRPr="00E03686">
        <w:rPr>
          <w:rFonts w:ascii="Times New Roman" w:hAnsi="Times New Roman" w:cs="Times New Roman"/>
          <w:spacing w:val="-1"/>
          <w:sz w:val="24"/>
          <w:szCs w:val="24"/>
        </w:rPr>
        <w:t>распоряжение ОК.</w:t>
      </w:r>
    </w:p>
    <w:p w14:paraId="642AC82A" w14:textId="401AA3D3" w:rsidR="00101697" w:rsidRPr="00E03686" w:rsidRDefault="00A850D9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ind w:right="10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Pr="00E0368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могут</w:t>
      </w:r>
      <w:r w:rsidRPr="00E0368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принимать</w:t>
      </w:r>
      <w:r w:rsidRPr="00E0368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запросы</w:t>
      </w:r>
      <w:r w:rsidRPr="00E0368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на</w:t>
      </w:r>
      <w:r w:rsidRPr="00E0368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приглашения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от</w:t>
      </w:r>
      <w:r w:rsidRPr="00E0368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команд,</w:t>
      </w:r>
      <w:r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находящихся</w:t>
      </w:r>
      <w:r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вне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392EE4" w:rsidRPr="00E03686">
        <w:rPr>
          <w:rFonts w:ascii="Times New Roman" w:hAnsi="Times New Roman" w:cs="Times New Roman"/>
          <w:sz w:val="24"/>
          <w:szCs w:val="24"/>
        </w:rPr>
        <w:t>Евразийской Лиги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1C2F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только</w:t>
      </w:r>
      <w:r w:rsidRPr="00E0368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после</w:t>
      </w:r>
      <w:r w:rsidRPr="00E0368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E03686">
        <w:rPr>
          <w:rFonts w:ascii="Times New Roman" w:hAnsi="Times New Roman" w:cs="Times New Roman"/>
          <w:spacing w:val="-1"/>
          <w:sz w:val="24"/>
          <w:szCs w:val="24"/>
        </w:rPr>
        <w:t>того</w:t>
      </w:r>
      <w:proofErr w:type="gramEnd"/>
      <w:r w:rsidR="001C2F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как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посланы приглашения всем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командам </w:t>
      </w:r>
      <w:r w:rsidR="00392EE4" w:rsidRPr="00E03686">
        <w:rPr>
          <w:rFonts w:ascii="Times New Roman" w:hAnsi="Times New Roman" w:cs="Times New Roman"/>
          <w:sz w:val="24"/>
          <w:szCs w:val="24"/>
        </w:rPr>
        <w:t>Лиги.</w:t>
      </w:r>
    </w:p>
    <w:p w14:paraId="584DD184" w14:textId="03D553B2" w:rsidR="00F535BE" w:rsidRPr="00E03686" w:rsidRDefault="00F535BE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ind w:right="10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Каждый</w:t>
      </w:r>
      <w:r w:rsidRPr="00E0368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Pr="00E0368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должен</w:t>
      </w:r>
      <w:r w:rsidRPr="00E0368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пригласить,</w:t>
      </w:r>
      <w:r w:rsidRPr="00E0368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E03686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меньшей</w:t>
      </w:r>
      <w:r w:rsidRPr="00E0368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мере,</w:t>
      </w:r>
      <w:r w:rsidRPr="00E0368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="00FC6F26" w:rsidRPr="00E03686">
        <w:rPr>
          <w:rFonts w:ascii="Times New Roman" w:hAnsi="Times New Roman" w:cs="Times New Roman"/>
          <w:spacing w:val="-1"/>
          <w:sz w:val="24"/>
          <w:szCs w:val="24"/>
        </w:rPr>
        <w:t>двух</w:t>
      </w:r>
      <w:r w:rsidRPr="00E03686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спортсменов-</w:t>
      </w:r>
      <w:r w:rsidRPr="00E036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E03686">
        <w:rPr>
          <w:rFonts w:ascii="Times New Roman" w:hAnsi="Times New Roman" w:cs="Times New Roman"/>
          <w:spacing w:val="-1"/>
          <w:sz w:val="24"/>
          <w:szCs w:val="24"/>
        </w:rPr>
        <w:t>личников</w:t>
      </w:r>
      <w:proofErr w:type="spellEnd"/>
      <w:r w:rsidR="00350C7B" w:rsidRPr="00E0368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из</w:t>
      </w:r>
      <w:r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666C16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ациональных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="00666C16" w:rsidRPr="00E03686">
        <w:rPr>
          <w:rFonts w:ascii="Times New Roman" w:hAnsi="Times New Roman" w:cs="Times New Roman"/>
          <w:spacing w:val="-1"/>
          <w:sz w:val="24"/>
          <w:szCs w:val="24"/>
        </w:rPr>
        <w:t>едераций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которые</w:t>
      </w:r>
      <w:r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представлены</w:t>
      </w:r>
      <w:r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командой.</w:t>
      </w:r>
      <w:r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Спортсмены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выбираются</w:t>
      </w:r>
      <w:r w:rsidRPr="00E0368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из</w:t>
      </w:r>
      <w:r w:rsidRPr="00E0368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рейтингового</w:t>
      </w:r>
      <w:r w:rsidRPr="00E0368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списка</w:t>
      </w:r>
      <w:r w:rsidR="00CC7037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6C0A" w:rsidRPr="00E03686">
        <w:rPr>
          <w:rFonts w:ascii="Times New Roman" w:hAnsi="Times New Roman" w:cs="Times New Roman"/>
          <w:spacing w:val="60"/>
          <w:sz w:val="24"/>
          <w:szCs w:val="24"/>
        </w:rPr>
        <w:t>Е</w:t>
      </w:r>
      <w:r w:rsidR="00CC7037" w:rsidRPr="00E03686">
        <w:rPr>
          <w:rFonts w:ascii="Times New Roman" w:hAnsi="Times New Roman" w:cs="Times New Roman"/>
          <w:spacing w:val="60"/>
          <w:sz w:val="24"/>
          <w:szCs w:val="24"/>
        </w:rPr>
        <w:t>Е</w:t>
      </w:r>
      <w:r w:rsidR="006A3D77" w:rsidRPr="00E03686">
        <w:rPr>
          <w:rFonts w:ascii="Times New Roman" w:hAnsi="Times New Roman" w:cs="Times New Roman"/>
          <w:spacing w:val="60"/>
          <w:sz w:val="24"/>
          <w:szCs w:val="24"/>
        </w:rPr>
        <w:t>А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E0368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по</w:t>
      </w:r>
      <w:r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состоянию</w:t>
      </w:r>
      <w:r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за</w:t>
      </w:r>
      <w:r w:rsidRPr="00E0368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восемь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недель</w:t>
      </w:r>
      <w:r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до</w:t>
      </w:r>
      <w:r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начала</w:t>
      </w:r>
      <w:r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соревнований</w:t>
      </w:r>
      <w:r w:rsidR="00E4611A"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.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Pr="00E0368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может</w:t>
      </w:r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покрыть</w:t>
      </w:r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квоту</w:t>
      </w:r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за</w:t>
      </w:r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счет</w:t>
      </w:r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лучших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lastRenderedPageBreak/>
        <w:t>спортсменов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из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рейтинга</w:t>
      </w:r>
      <w:r w:rsidRPr="00E0368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C7037" w:rsidRPr="00E03686">
        <w:rPr>
          <w:rFonts w:ascii="Times New Roman" w:hAnsi="Times New Roman" w:cs="Times New Roman"/>
          <w:spacing w:val="-1"/>
          <w:sz w:val="24"/>
          <w:szCs w:val="24"/>
        </w:rPr>
        <w:t>ЕЕА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он</w:t>
      </w:r>
      <w:r w:rsidRPr="00E0368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может</w:t>
      </w:r>
      <w:r w:rsidRPr="00E036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пригласить</w:t>
      </w:r>
      <w:r w:rsidRPr="00E0368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других</w:t>
      </w:r>
      <w:r w:rsidRPr="00E036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спортсменов,</w:t>
      </w:r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чтобы</w:t>
      </w:r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заполнить</w:t>
      </w:r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квоту,</w:t>
      </w:r>
      <w:r w:rsidR="00E4611A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но</w:t>
      </w:r>
      <w:r w:rsidRPr="00E0368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более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двух</w:t>
      </w:r>
      <w:r w:rsidRPr="00E036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на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иностранную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НФ,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представленную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командой.</w:t>
      </w:r>
    </w:p>
    <w:p w14:paraId="3C6BA220" w14:textId="77777777" w:rsidR="00F535BE" w:rsidRPr="00E03686" w:rsidRDefault="00F535BE" w:rsidP="001C2F3B">
      <w:pPr>
        <w:pStyle w:val="a3"/>
        <w:numPr>
          <w:ilvl w:val="0"/>
          <w:numId w:val="43"/>
        </w:numPr>
        <w:tabs>
          <w:tab w:val="left" w:pos="842"/>
        </w:tabs>
        <w:kinsoku w:val="0"/>
        <w:overflowPunct w:val="0"/>
        <w:spacing w:line="275" w:lineRule="auto"/>
        <w:ind w:right="10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Pr="00E036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име</w:t>
      </w:r>
      <w:r w:rsidR="00835AE4" w:rsidRPr="00E0368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E036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право</w:t>
      </w:r>
      <w:r w:rsidRPr="00E036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пригласить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ограниченное</w:t>
      </w:r>
      <w:r w:rsidRPr="00E036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количество</w:t>
      </w:r>
      <w:r w:rsidRPr="00E036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своих/иностранных</w:t>
      </w:r>
      <w:r w:rsidRPr="00E0368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спортсменов-</w:t>
      </w:r>
      <w:proofErr w:type="spellStart"/>
      <w:r w:rsidRPr="00E03686">
        <w:rPr>
          <w:rFonts w:ascii="Times New Roman" w:hAnsi="Times New Roman" w:cs="Times New Roman"/>
          <w:spacing w:val="-1"/>
          <w:sz w:val="24"/>
          <w:szCs w:val="24"/>
        </w:rPr>
        <w:t>личников</w:t>
      </w:r>
      <w:proofErr w:type="spellEnd"/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из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своей</w:t>
      </w:r>
      <w:r w:rsidRPr="00E0368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страны/других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стран,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представленных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официальной</w:t>
      </w:r>
      <w:r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командой.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Однако,</w:t>
      </w:r>
      <w:r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общее</w:t>
      </w:r>
      <w:r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количество</w:t>
      </w:r>
      <w:r w:rsidRPr="00E0368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</w:t>
      </w:r>
      <w:r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должно</w:t>
      </w:r>
      <w:r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превышать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65.</w:t>
      </w:r>
      <w:r w:rsidR="009334F8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2AC27D5" w14:textId="77777777" w:rsidR="00E7164C" w:rsidRPr="00E03686" w:rsidRDefault="00E7164C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13"/>
          <w:szCs w:val="13"/>
        </w:rPr>
      </w:pPr>
    </w:p>
    <w:p w14:paraId="416792FE" w14:textId="54955279" w:rsidR="00CD5B58" w:rsidRPr="00E03686" w:rsidRDefault="00007359" w:rsidP="00E03686">
      <w:pPr>
        <w:pStyle w:val="2"/>
        <w:kinsoku w:val="0"/>
        <w:overflowPunct w:val="0"/>
        <w:ind w:left="0"/>
        <w:jc w:val="both"/>
        <w:rPr>
          <w:rFonts w:ascii="Times New Roman" w:hAnsi="Times New Roman" w:cs="Times New Roman"/>
          <w:i w:val="0"/>
          <w:spacing w:val="-1"/>
          <w:sz w:val="24"/>
          <w:szCs w:val="24"/>
        </w:rPr>
      </w:pPr>
      <w:bookmarkStart w:id="7" w:name="bookmark5"/>
      <w:bookmarkEnd w:id="7"/>
      <w:r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</w:t>
      </w:r>
      <w:r w:rsidR="00E7164C"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4.  УЧАСТИЕ</w:t>
      </w:r>
    </w:p>
    <w:p w14:paraId="3B7B9E16" w14:textId="590BACA5" w:rsidR="0045216C" w:rsidRPr="00E03686" w:rsidRDefault="00007359" w:rsidP="00E03686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036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164C" w:rsidRPr="00E03686">
        <w:rPr>
          <w:rFonts w:ascii="Times New Roman" w:hAnsi="Times New Roman" w:cs="Times New Roman"/>
          <w:i w:val="0"/>
          <w:iCs w:val="0"/>
          <w:sz w:val="24"/>
          <w:szCs w:val="24"/>
        </w:rPr>
        <w:t>4.1</w:t>
      </w:r>
      <w:r w:rsidR="001C2F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CC3424F" w14:textId="0842C310" w:rsidR="0045216C" w:rsidRPr="00E03686" w:rsidRDefault="00E7164C" w:rsidP="00E03686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Все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ОК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Евразийской Лиги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должны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принимать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заявки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от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НФ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своей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7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Лиги,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6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если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они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3"/>
          <w:sz w:val="24"/>
          <w:szCs w:val="24"/>
        </w:rPr>
        <w:t xml:space="preserve"> </w:t>
      </w:r>
      <w:r w:rsidR="00007359" w:rsidRPr="00E03686">
        <w:rPr>
          <w:rFonts w:ascii="Times New Roman" w:hAnsi="Times New Roman" w:cs="Times New Roman"/>
          <w:b w:val="0"/>
          <w:bCs w:val="0"/>
          <w:i w:val="0"/>
          <w:iCs w:val="0"/>
          <w:spacing w:val="23"/>
          <w:sz w:val="24"/>
          <w:szCs w:val="24"/>
        </w:rPr>
        <w:t xml:space="preserve"> 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объявили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своем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намерении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принять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участие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серии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соревнований.</w:t>
      </w:r>
    </w:p>
    <w:p w14:paraId="0441FDEE" w14:textId="77777777" w:rsidR="0045216C" w:rsidRPr="00E03686" w:rsidRDefault="0045216C" w:rsidP="00E03686">
      <w:pPr>
        <w:ind w:left="0"/>
        <w:jc w:val="both"/>
      </w:pPr>
    </w:p>
    <w:p w14:paraId="29D26A3F" w14:textId="77777777" w:rsidR="0045216C" w:rsidRPr="00E03686" w:rsidRDefault="00E7164C" w:rsidP="00E03686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  <w:t xml:space="preserve">4.2 </w:t>
      </w:r>
    </w:p>
    <w:p w14:paraId="48E490EC" w14:textId="77777777" w:rsidR="0045216C" w:rsidRPr="00E03686" w:rsidRDefault="00E7164C" w:rsidP="00E03686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Если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заявлены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команды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от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четырех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менее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НФ,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4"/>
          <w:sz w:val="24"/>
          <w:szCs w:val="24"/>
        </w:rPr>
        <w:t xml:space="preserve"> </w:t>
      </w:r>
      <w:r w:rsidRPr="00371155">
        <w:rPr>
          <w:rFonts w:ascii="Times New Roman" w:hAnsi="Times New Roman" w:cs="Times New Roman"/>
          <w:i w:val="0"/>
          <w:iCs w:val="0"/>
          <w:spacing w:val="-2"/>
          <w:sz w:val="24"/>
          <w:szCs w:val="24"/>
        </w:rPr>
        <w:t>каждая</w:t>
      </w:r>
      <w:r w:rsidRPr="00371155">
        <w:rPr>
          <w:rFonts w:ascii="Times New Roman" w:hAnsi="Times New Roman" w:cs="Times New Roman"/>
          <w:i w:val="0"/>
          <w:iCs w:val="0"/>
          <w:spacing w:val="15"/>
          <w:sz w:val="24"/>
          <w:szCs w:val="24"/>
        </w:rPr>
        <w:t xml:space="preserve"> </w:t>
      </w:r>
      <w:r w:rsidRPr="00371155">
        <w:rPr>
          <w:rFonts w:ascii="Times New Roman" w:hAnsi="Times New Roman" w:cs="Times New Roman"/>
          <w:i w:val="0"/>
          <w:iCs w:val="0"/>
          <w:sz w:val="24"/>
          <w:szCs w:val="24"/>
        </w:rPr>
        <w:t>НФ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может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заявить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две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5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команды;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6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Представитель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6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Команды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6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должен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6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заранее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6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объявить,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6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какая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6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команда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будет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бороться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рейтинговые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баллы.</w:t>
      </w:r>
    </w:p>
    <w:p w14:paraId="0D4E0750" w14:textId="77777777" w:rsidR="0045216C" w:rsidRPr="00E03686" w:rsidRDefault="0045216C" w:rsidP="00E03686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</w:pPr>
    </w:p>
    <w:p w14:paraId="4C921A7C" w14:textId="717A5659" w:rsidR="0045216C" w:rsidRPr="00E03686" w:rsidRDefault="00E7164C" w:rsidP="00E03686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4.3 </w:t>
      </w:r>
      <w:r w:rsidRPr="00E03686"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  <w:t>Соревнования</w:t>
      </w:r>
      <w:r w:rsidR="001C2F3B"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  <w:t xml:space="preserve">: </w:t>
      </w:r>
      <w:r w:rsidRPr="00E03686">
        <w:rPr>
          <w:rFonts w:ascii="Times New Roman" w:hAnsi="Times New Roman" w:cs="Times New Roman"/>
          <w:i w:val="0"/>
          <w:iCs w:val="0"/>
          <w:spacing w:val="-2"/>
          <w:sz w:val="24"/>
          <w:szCs w:val="24"/>
        </w:rPr>
        <w:t>формат</w:t>
      </w:r>
      <w:r w:rsidRPr="00E03686">
        <w:rPr>
          <w:rFonts w:ascii="Times New Roman" w:hAnsi="Times New Roman" w:cs="Times New Roman"/>
          <w:i w:val="0"/>
          <w:iCs w:val="0"/>
          <w:spacing w:val="7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i w:val="0"/>
          <w:iCs w:val="0"/>
          <w:sz w:val="24"/>
          <w:szCs w:val="24"/>
        </w:rPr>
        <w:t>и</w:t>
      </w:r>
      <w:r w:rsidRPr="00E03686">
        <w:rPr>
          <w:rFonts w:ascii="Times New Roman" w:hAnsi="Times New Roman" w:cs="Times New Roman"/>
          <w:i w:val="0"/>
          <w:iCs w:val="0"/>
          <w:spacing w:val="7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  <w:t>участие</w:t>
      </w:r>
      <w:r w:rsidRPr="00E03686">
        <w:rPr>
          <w:rFonts w:ascii="Times New Roman" w:hAnsi="Times New Roman" w:cs="Times New Roman"/>
          <w:i w:val="0"/>
          <w:iCs w:val="0"/>
          <w:spacing w:val="7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i w:val="0"/>
          <w:iCs w:val="0"/>
          <w:sz w:val="24"/>
          <w:szCs w:val="24"/>
        </w:rPr>
        <w:t>в</w:t>
      </w:r>
      <w:r w:rsidRPr="00E03686">
        <w:rPr>
          <w:rFonts w:ascii="Times New Roman" w:hAnsi="Times New Roman" w:cs="Times New Roman"/>
          <w:i w:val="0"/>
          <w:iCs w:val="0"/>
          <w:spacing w:val="7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  <w:t>первом</w:t>
      </w:r>
      <w:r w:rsidRPr="00E03686">
        <w:rPr>
          <w:rFonts w:ascii="Times New Roman" w:hAnsi="Times New Roman" w:cs="Times New Roman"/>
          <w:i w:val="0"/>
          <w:iCs w:val="0"/>
          <w:spacing w:val="7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i w:val="0"/>
          <w:iCs w:val="0"/>
          <w:sz w:val="24"/>
          <w:szCs w:val="24"/>
        </w:rPr>
        <w:t>и</w:t>
      </w:r>
      <w:r w:rsidRPr="00E03686">
        <w:rPr>
          <w:rFonts w:ascii="Times New Roman" w:hAnsi="Times New Roman" w:cs="Times New Roman"/>
          <w:i w:val="0"/>
          <w:iCs w:val="0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  <w:t>втором</w:t>
      </w:r>
      <w:r w:rsidRPr="00E03686">
        <w:rPr>
          <w:rFonts w:ascii="Times New Roman" w:hAnsi="Times New Roman" w:cs="Times New Roman"/>
          <w:i w:val="0"/>
          <w:iCs w:val="0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  <w:t>гите</w:t>
      </w:r>
      <w:r w:rsidR="001C2F3B"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  <w:t>.</w:t>
      </w:r>
    </w:p>
    <w:p w14:paraId="3741C663" w14:textId="38895F37" w:rsidR="0045216C" w:rsidRPr="00E03686" w:rsidRDefault="00E7164C" w:rsidP="00E03686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всех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соревнованиях</w:t>
      </w:r>
      <w:r w:rsidR="00A750AC" w:rsidRPr="00A750A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A750AC" w:rsidRPr="00A750AC">
        <w:rPr>
          <w:rFonts w:ascii="Times New Roman" w:hAnsi="Times New Roman" w:cs="Times New Roman"/>
          <w:b w:val="0"/>
          <w:bCs w:val="0"/>
          <w:i w:val="0"/>
          <w:iCs w:val="0"/>
        </w:rPr>
        <w:t xml:space="preserve">«МАЛЫЙ КУБОК </w:t>
      </w:r>
      <w:r w:rsidR="00A750AC" w:rsidRPr="00A750AC">
        <w:rPr>
          <w:rFonts w:ascii="Times New Roman" w:hAnsi="Times New Roman" w:cs="Times New Roman"/>
          <w:b w:val="0"/>
          <w:bCs w:val="0"/>
          <w:i w:val="0"/>
          <w:iCs w:val="0"/>
          <w:spacing w:val="-1"/>
          <w:lang w:val="en-US"/>
        </w:rPr>
        <w:t>MAXIMA</w:t>
      </w:r>
      <w:r w:rsidR="00A750AC" w:rsidRPr="00A750AC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</w:t>
      </w:r>
      <w:proofErr w:type="gramStart"/>
      <w:r w:rsidR="00A750AC" w:rsidRPr="00A750AC">
        <w:rPr>
          <w:rFonts w:ascii="Times New Roman" w:hAnsi="Times New Roman" w:cs="Times New Roman"/>
          <w:b w:val="0"/>
          <w:bCs w:val="0"/>
          <w:i w:val="0"/>
          <w:iCs w:val="0"/>
          <w:spacing w:val="-1"/>
          <w:lang w:val="en-US"/>
        </w:rPr>
        <w:t>MASTERS</w:t>
      </w:r>
      <w:r w:rsidR="00A750AC" w:rsidRPr="00A750AC">
        <w:rPr>
          <w:rFonts w:ascii="Times New Roman" w:hAnsi="Times New Roman" w:cs="Times New Roman"/>
          <w:b w:val="0"/>
          <w:bCs w:val="0"/>
          <w:i w:val="0"/>
          <w:iCs w:val="0"/>
          <w:spacing w:val="-1"/>
        </w:rPr>
        <w:t xml:space="preserve">  ЕВРАЗИЯ</w:t>
      </w:r>
      <w:proofErr w:type="gramEnd"/>
      <w:r w:rsidR="00A750AC" w:rsidRPr="00A750AC">
        <w:rPr>
          <w:rFonts w:ascii="Times New Roman" w:hAnsi="Times New Roman" w:cs="Times New Roman"/>
          <w:b w:val="0"/>
          <w:bCs w:val="0"/>
          <w:i w:val="0"/>
          <w:iCs w:val="0"/>
        </w:rPr>
        <w:t>» ММЕ</w:t>
      </w:r>
      <w:r w:rsidRPr="00A750AC">
        <w:rPr>
          <w:rFonts w:ascii="Times New Roman" w:hAnsi="Times New Roman" w:cs="Times New Roman"/>
          <w:b w:val="0"/>
          <w:bCs w:val="0"/>
          <w:i w:val="0"/>
          <w:iCs w:val="0"/>
          <w:spacing w:val="12"/>
          <w:sz w:val="24"/>
          <w:szCs w:val="24"/>
        </w:rPr>
        <w:t xml:space="preserve"> </w:t>
      </w:r>
      <w:r w:rsidRPr="00A750AC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соревнования</w:t>
      </w:r>
      <w:r w:rsidRPr="00A750AC">
        <w:rPr>
          <w:rFonts w:ascii="Times New Roman" w:hAnsi="Times New Roman" w:cs="Times New Roman"/>
          <w:b w:val="0"/>
          <w:bCs w:val="0"/>
          <w:i w:val="0"/>
          <w:iCs w:val="0"/>
          <w:spacing w:val="10"/>
          <w:sz w:val="24"/>
          <w:szCs w:val="24"/>
        </w:rPr>
        <w:t xml:space="preserve"> </w:t>
      </w:r>
      <w:r w:rsidRPr="00A750AC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по</w:t>
      </w:r>
      <w:r w:rsidRPr="00A750AC">
        <w:rPr>
          <w:rFonts w:ascii="Times New Roman" w:hAnsi="Times New Roman" w:cs="Times New Roman"/>
          <w:b w:val="0"/>
          <w:bCs w:val="0"/>
          <w:i w:val="0"/>
          <w:iCs w:val="0"/>
          <w:spacing w:val="39"/>
          <w:sz w:val="24"/>
          <w:szCs w:val="24"/>
        </w:rPr>
        <w:t xml:space="preserve"> </w:t>
      </w:r>
      <w:r w:rsidRPr="00A750AC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программе к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омандного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Кубка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проходят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два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гита,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одинаковыми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5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маршрутами.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Первый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гит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проводится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по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таблице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А, без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учета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времени;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второй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5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гит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проходит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таблице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учетом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времени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0AFA02A9" w14:textId="6D33A948" w:rsidR="002A72D6" w:rsidRPr="00E03686" w:rsidRDefault="00E7164C" w:rsidP="00E03686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гите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соревнований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7"/>
          <w:sz w:val="24"/>
          <w:szCs w:val="24"/>
        </w:rPr>
        <w:t xml:space="preserve"> командного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Кубка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принимают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участие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команды,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состоящие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3"/>
          <w:sz w:val="24"/>
          <w:szCs w:val="24"/>
        </w:rPr>
        <w:t xml:space="preserve"> </w:t>
      </w:r>
      <w:r w:rsidR="002A72D6" w:rsidRPr="00E03686">
        <w:rPr>
          <w:rFonts w:ascii="Times New Roman" w:hAnsi="Times New Roman" w:cs="Times New Roman"/>
          <w:b w:val="0"/>
          <w:bCs w:val="0"/>
          <w:i w:val="0"/>
          <w:iCs w:val="0"/>
          <w:spacing w:val="23"/>
          <w:sz w:val="24"/>
          <w:szCs w:val="24"/>
        </w:rPr>
        <w:t xml:space="preserve">минимум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из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1"/>
          <w:sz w:val="24"/>
          <w:szCs w:val="24"/>
        </w:rPr>
        <w:t xml:space="preserve"> </w:t>
      </w:r>
      <w:r w:rsidR="002A72D6" w:rsidRPr="00E03686">
        <w:rPr>
          <w:rFonts w:ascii="Times New Roman" w:hAnsi="Times New Roman" w:cs="Times New Roman"/>
          <w:b w:val="0"/>
          <w:bCs w:val="0"/>
          <w:i w:val="0"/>
          <w:iCs w:val="0"/>
          <w:spacing w:val="21"/>
          <w:sz w:val="24"/>
          <w:szCs w:val="24"/>
        </w:rPr>
        <w:t>трех, максимум из четырех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всадников.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Если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было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исключений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первом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гите,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во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втором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гите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принимают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участие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восемь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команд</w:t>
      </w:r>
      <w:r w:rsidR="002A72D6"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, состоящих минимум из трех и максимум из четырех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 всадника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каждой.</w:t>
      </w:r>
      <w:r w:rsidR="002A72D6"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="002A72D6"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Если два и более спортсмена команды, состоящей из четырех участников, были исключены в первом или втором гите или отказались от участия, то исключается вся команда.</w:t>
      </w:r>
    </w:p>
    <w:p w14:paraId="3444BA34" w14:textId="77777777" w:rsidR="002A72D6" w:rsidRPr="00E03686" w:rsidRDefault="002A72D6" w:rsidP="00E03686">
      <w:pPr>
        <w:pStyle w:val="TableParagraph"/>
        <w:ind w:left="0"/>
        <w:jc w:val="both"/>
      </w:pPr>
      <w:r w:rsidRPr="00E03686">
        <w:t xml:space="preserve">Если один спортсмен команды, состоящей из трех участников, был исключен в первом или втором гите или отказался от участия, то исключается вся команда. </w:t>
      </w:r>
    </w:p>
    <w:p w14:paraId="28B3D940" w14:textId="487CF33D" w:rsidR="002A72D6" w:rsidRPr="00E03686" w:rsidRDefault="002A72D6" w:rsidP="00E03686">
      <w:pPr>
        <w:pStyle w:val="TableParagraph"/>
        <w:ind w:left="0"/>
        <w:jc w:val="both"/>
      </w:pPr>
      <w:r w:rsidRPr="00E03686">
        <w:t xml:space="preserve">Если команда квалифицировалась для участия во втором гите, то спортсмен команды, исключенный или сошедший в первом гите, может выступать во втором гите. </w:t>
      </w:r>
    </w:p>
    <w:p w14:paraId="22D85EE4" w14:textId="47FBC94B" w:rsidR="00E7164C" w:rsidRDefault="00E7164C" w:rsidP="00E03686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Распределение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местам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происходит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результате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подсчета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результатов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трех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лучших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спортсменов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каждом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гите.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случае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равенства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штрафных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очков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"/>
          <w:sz w:val="24"/>
          <w:szCs w:val="24"/>
        </w:rPr>
        <w:t>по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сумме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обоих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4"/>
          <w:szCs w:val="24"/>
        </w:rPr>
        <w:t>гитов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команд,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претендующих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первое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2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место,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поводится</w:t>
      </w:r>
      <w:r w:rsidRPr="00E0368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перепрыжка</w:t>
      </w:r>
      <w:proofErr w:type="spellEnd"/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,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одному</w:t>
      </w:r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спортсмену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от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команды.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случае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равенства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1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штрафных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очков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после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двух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гитов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команд,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претендующих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все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прочие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места,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распределение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команд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по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местам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происходит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8"/>
          <w:sz w:val="24"/>
          <w:szCs w:val="24"/>
        </w:rPr>
        <w:t xml:space="preserve"> </w:t>
      </w:r>
      <w:r w:rsidR="002A72D6" w:rsidRPr="00E03686">
        <w:rPr>
          <w:rFonts w:ascii="Times New Roman" w:hAnsi="Times New Roman" w:cs="Times New Roman"/>
          <w:b w:val="0"/>
          <w:bCs w:val="0"/>
          <w:i w:val="0"/>
          <w:iCs w:val="0"/>
          <w:spacing w:val="38"/>
          <w:sz w:val="24"/>
          <w:szCs w:val="24"/>
        </w:rPr>
        <w:t xml:space="preserve">по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сумме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времени</w:t>
      </w:r>
      <w:r w:rsidR="002A72D6"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трех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5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лучших участников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второго гита.</w:t>
      </w:r>
    </w:p>
    <w:p w14:paraId="7FB11043" w14:textId="77777777" w:rsidR="0026273B" w:rsidRPr="0026273B" w:rsidRDefault="0026273B" w:rsidP="0026273B"/>
    <w:p w14:paraId="42A2C651" w14:textId="191DE78E" w:rsidR="0026273B" w:rsidRPr="0026273B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2F53">
        <w:rPr>
          <w:rFonts w:ascii="Times New Roman" w:hAnsi="Times New Roman" w:cs="Times New Roman"/>
          <w:b/>
          <w:sz w:val="24"/>
          <w:szCs w:val="24"/>
        </w:rPr>
        <w:t>. ФИНАЛ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73B">
        <w:rPr>
          <w:rFonts w:ascii="Times New Roman" w:hAnsi="Times New Roman" w:cs="Times New Roman"/>
          <w:b/>
          <w:bCs/>
          <w:sz w:val="24"/>
          <w:szCs w:val="24"/>
        </w:rPr>
        <w:t xml:space="preserve">«МАЛЫЙ КУБОК </w:t>
      </w:r>
      <w:r w:rsidRPr="0026273B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MAXIMA</w:t>
      </w:r>
      <w:r w:rsidRPr="0026273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 w:rsidRPr="0026273B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MASTERS</w:t>
      </w:r>
      <w:r w:rsidRPr="0026273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ЕВРАЗИЯ</w:t>
      </w:r>
      <w:proofErr w:type="gramEnd"/>
      <w:r w:rsidRPr="0026273B">
        <w:rPr>
          <w:rFonts w:ascii="Times New Roman" w:hAnsi="Times New Roman" w:cs="Times New Roman"/>
          <w:b/>
          <w:bCs/>
          <w:sz w:val="24"/>
          <w:szCs w:val="24"/>
        </w:rPr>
        <w:t>» ММЕ</w:t>
      </w:r>
    </w:p>
    <w:p w14:paraId="799EE604" w14:textId="47CBE5D4" w:rsidR="0026273B" w:rsidRPr="007D6AF4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2F53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М</w:t>
      </w:r>
      <w:r w:rsidRPr="00323B87">
        <w:rPr>
          <w:rFonts w:ascii="Times New Roman" w:hAnsi="Times New Roman" w:cs="Times New Roman"/>
          <w:b/>
          <w:spacing w:val="-1"/>
          <w:sz w:val="24"/>
          <w:szCs w:val="24"/>
        </w:rPr>
        <w:t>есто и даты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проведения Финала.</w:t>
      </w:r>
    </w:p>
    <w:p w14:paraId="6D0BE0B2" w14:textId="1FFB4EE3" w:rsidR="0026273B" w:rsidRPr="0026273B" w:rsidRDefault="0026273B" w:rsidP="0026273B">
      <w:pPr>
        <w:pStyle w:val="TableParagraph"/>
        <w:ind w:left="57" w:right="57"/>
      </w:pPr>
      <w:r w:rsidRPr="0026273B">
        <w:rPr>
          <w:spacing w:val="-1"/>
        </w:rPr>
        <w:lastRenderedPageBreak/>
        <w:t xml:space="preserve">На основании соглашения с Оргкомитетом Финал соревнований </w:t>
      </w:r>
      <w:r w:rsidRPr="0026273B">
        <w:t xml:space="preserve">«МАЛЫЙ КУБОК </w:t>
      </w:r>
      <w:r w:rsidRPr="0026273B">
        <w:rPr>
          <w:spacing w:val="-1"/>
          <w:lang w:val="en-US"/>
        </w:rPr>
        <w:t>MAXIMA</w:t>
      </w:r>
      <w:r w:rsidRPr="0026273B">
        <w:rPr>
          <w:spacing w:val="-1"/>
        </w:rPr>
        <w:t xml:space="preserve"> </w:t>
      </w:r>
      <w:proofErr w:type="gramStart"/>
      <w:r w:rsidRPr="0026273B">
        <w:rPr>
          <w:spacing w:val="-1"/>
          <w:lang w:val="en-US"/>
        </w:rPr>
        <w:t>MASTERS</w:t>
      </w:r>
      <w:r w:rsidRPr="0026273B">
        <w:rPr>
          <w:spacing w:val="-1"/>
        </w:rPr>
        <w:t xml:space="preserve">  ЕВРАЗИЯ</w:t>
      </w:r>
      <w:proofErr w:type="gramEnd"/>
      <w:r w:rsidRPr="0026273B">
        <w:t xml:space="preserve">» </w:t>
      </w:r>
      <w:proofErr w:type="gramStart"/>
      <w:r w:rsidRPr="0026273B">
        <w:t>ММЕ</w:t>
      </w:r>
      <w:r w:rsidRPr="0026273B">
        <w:rPr>
          <w:spacing w:val="-1"/>
        </w:rPr>
        <w:t xml:space="preserve">  проходит</w:t>
      </w:r>
      <w:proofErr w:type="gramEnd"/>
      <w:r w:rsidRPr="0026273B">
        <w:rPr>
          <w:spacing w:val="-1"/>
        </w:rPr>
        <w:t xml:space="preserve"> в России, г. Москва, местом проведения является </w:t>
      </w:r>
      <w:r w:rsidRPr="0026273B">
        <w:t xml:space="preserve">КСК «Maxima </w:t>
      </w:r>
      <w:proofErr w:type="spellStart"/>
      <w:r w:rsidRPr="0026273B">
        <w:t>Stables</w:t>
      </w:r>
      <w:proofErr w:type="spellEnd"/>
      <w:r w:rsidRPr="0026273B">
        <w:t>» (МКЦ «ОРИЕНТ»)</w:t>
      </w:r>
      <w:r>
        <w:t>.</w:t>
      </w:r>
    </w:p>
    <w:p w14:paraId="5BC784EB" w14:textId="48C0B356" w:rsidR="0026273B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Д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>аты проведения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>определя</w:t>
      </w:r>
      <w:r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pacing w:val="-1"/>
          <w:sz w:val="24"/>
          <w:szCs w:val="24"/>
        </w:rPr>
        <w:t>Оргкомитетом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4821">
        <w:rPr>
          <w:rFonts w:ascii="Times New Roman" w:hAnsi="Times New Roman" w:cs="Times New Roman"/>
          <w:sz w:val="24"/>
          <w:szCs w:val="24"/>
        </w:rPr>
        <w:t xml:space="preserve">по 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>согласованию с Евразийской Ассоциацией конного спорта (</w:t>
      </w:r>
      <w:r w:rsidRPr="004F4821">
        <w:rPr>
          <w:rFonts w:ascii="Times New Roman" w:hAnsi="Times New Roman" w:cs="Times New Roman"/>
          <w:spacing w:val="-1"/>
          <w:sz w:val="24"/>
          <w:szCs w:val="24"/>
          <w:lang w:val="en-US"/>
        </w:rPr>
        <w:t>EEA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3697A38B" w14:textId="77777777" w:rsidR="00AA0C30" w:rsidRPr="00AA0C30" w:rsidRDefault="00AA0C30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04305BD" w14:textId="5E0FAF74" w:rsidR="0026273B" w:rsidRPr="00B76632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2F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26273B">
        <w:rPr>
          <w:rFonts w:ascii="Times New Roman" w:hAnsi="Times New Roman" w:cs="Times New Roman"/>
        </w:rPr>
        <w:t xml:space="preserve"> </w:t>
      </w:r>
      <w:r w:rsidRPr="0026273B">
        <w:rPr>
          <w:rFonts w:ascii="Times New Roman" w:hAnsi="Times New Roman" w:cs="Times New Roman"/>
          <w:b/>
          <w:bCs/>
        </w:rPr>
        <w:t xml:space="preserve">«МАЛЫЙ КУБОК </w:t>
      </w:r>
      <w:r w:rsidRPr="0026273B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Pr="0026273B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gramStart"/>
      <w:r w:rsidRPr="0026273B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Pr="0026273B">
        <w:rPr>
          <w:rFonts w:ascii="Times New Roman" w:hAnsi="Times New Roman" w:cs="Times New Roman"/>
          <w:b/>
          <w:bCs/>
          <w:spacing w:val="-1"/>
        </w:rPr>
        <w:t xml:space="preserve">  ЕВРАЗИЯ</w:t>
      </w:r>
      <w:proofErr w:type="gramEnd"/>
      <w:r w:rsidRPr="0026273B">
        <w:rPr>
          <w:rFonts w:ascii="Times New Roman" w:hAnsi="Times New Roman" w:cs="Times New Roman"/>
          <w:b/>
          <w:bCs/>
        </w:rPr>
        <w:t>» ММЕ</w:t>
      </w:r>
      <w:r w:rsidRPr="0026273B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2F53">
        <w:rPr>
          <w:rFonts w:ascii="Times New Roman" w:hAnsi="Times New Roman" w:cs="Times New Roman"/>
          <w:b/>
          <w:sz w:val="24"/>
          <w:szCs w:val="24"/>
        </w:rPr>
        <w:t>- Соглашение</w:t>
      </w:r>
    </w:p>
    <w:p w14:paraId="763FD961" w14:textId="433C5E2D" w:rsidR="0026273B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2F53">
        <w:rPr>
          <w:rFonts w:ascii="Times New Roman" w:hAnsi="Times New Roman" w:cs="Times New Roman"/>
          <w:sz w:val="24"/>
          <w:szCs w:val="24"/>
        </w:rPr>
        <w:t xml:space="preserve">Соглашение об организации Финала </w:t>
      </w:r>
      <w:r w:rsidRPr="0026273B">
        <w:rPr>
          <w:rFonts w:ascii="Times New Roman" w:hAnsi="Times New Roman" w:cs="Times New Roman"/>
        </w:rPr>
        <w:t xml:space="preserve">«МАЛЫЙ КУБОК </w:t>
      </w:r>
      <w:r w:rsidRPr="0026273B">
        <w:rPr>
          <w:rFonts w:ascii="Times New Roman" w:hAnsi="Times New Roman" w:cs="Times New Roman"/>
          <w:spacing w:val="-1"/>
          <w:lang w:val="en-US"/>
        </w:rPr>
        <w:t>MAXIMA</w:t>
      </w:r>
      <w:r w:rsidRPr="0026273B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26273B">
        <w:rPr>
          <w:rFonts w:ascii="Times New Roman" w:hAnsi="Times New Roman" w:cs="Times New Roman"/>
          <w:spacing w:val="-1"/>
          <w:lang w:val="en-US"/>
        </w:rPr>
        <w:t>MASTERS</w:t>
      </w:r>
      <w:r w:rsidRPr="0026273B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Pr="0026273B">
        <w:rPr>
          <w:rFonts w:ascii="Times New Roman" w:hAnsi="Times New Roman" w:cs="Times New Roman"/>
        </w:rPr>
        <w:t>» ММЕ</w:t>
      </w:r>
      <w:r w:rsidRPr="00FB2F53">
        <w:rPr>
          <w:rFonts w:ascii="Times New Roman" w:hAnsi="Times New Roman" w:cs="Times New Roman"/>
          <w:sz w:val="24"/>
          <w:szCs w:val="24"/>
        </w:rPr>
        <w:t xml:space="preserve"> заключенное 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>Евразийской Ассоциацией конного спорта (</w:t>
      </w:r>
      <w:r w:rsidRPr="004F4821">
        <w:rPr>
          <w:rFonts w:ascii="Times New Roman" w:hAnsi="Times New Roman" w:cs="Times New Roman"/>
          <w:spacing w:val="-1"/>
          <w:sz w:val="24"/>
          <w:szCs w:val="24"/>
          <w:lang w:val="en-US"/>
        </w:rPr>
        <w:t>EEA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FB2F53">
        <w:rPr>
          <w:rFonts w:ascii="Times New Roman" w:hAnsi="Times New Roman" w:cs="Times New Roman"/>
          <w:sz w:val="24"/>
          <w:szCs w:val="24"/>
        </w:rPr>
        <w:t xml:space="preserve"> с Оргкомитетом</w:t>
      </w:r>
      <w:r>
        <w:rPr>
          <w:rFonts w:ascii="Times New Roman" w:hAnsi="Times New Roman" w:cs="Times New Roman"/>
          <w:sz w:val="24"/>
          <w:szCs w:val="24"/>
        </w:rPr>
        <w:t xml:space="preserve"> соревнований </w:t>
      </w:r>
      <w:r w:rsidRPr="00FB2F53">
        <w:rPr>
          <w:rFonts w:ascii="Times New Roman" w:hAnsi="Times New Roman" w:cs="Times New Roman"/>
          <w:sz w:val="24"/>
          <w:szCs w:val="24"/>
        </w:rPr>
        <w:t>является обязательным.</w:t>
      </w:r>
    </w:p>
    <w:p w14:paraId="60EF442D" w14:textId="77777777" w:rsidR="00AA0C30" w:rsidRDefault="00AA0C30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EBB447D" w14:textId="6E483D38" w:rsidR="0026273B" w:rsidRPr="003E6DCF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5</w:t>
      </w:r>
      <w:r w:rsidRPr="003E6DCF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2</w:t>
      </w:r>
      <w:r w:rsidRPr="003E6DCF">
        <w:rPr>
          <w:rFonts w:ascii="Times New Roman" w:hAnsi="Times New Roman" w:cs="Times New Roman"/>
          <w:b/>
          <w:bCs/>
          <w:spacing w:val="-1"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Pr="00FB2F53">
        <w:rPr>
          <w:rFonts w:ascii="Times New Roman" w:hAnsi="Times New Roman" w:cs="Times New Roman"/>
          <w:b/>
          <w:spacing w:val="-1"/>
          <w:sz w:val="24"/>
          <w:szCs w:val="24"/>
        </w:rPr>
        <w:t>Обязанности Оргкомитета</w:t>
      </w:r>
    </w:p>
    <w:p w14:paraId="513F6B57" w14:textId="30B9C366" w:rsidR="0026273B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B2F53">
        <w:rPr>
          <w:rFonts w:ascii="Times New Roman" w:hAnsi="Times New Roman" w:cs="Times New Roman"/>
          <w:spacing w:val="-1"/>
          <w:sz w:val="24"/>
          <w:szCs w:val="24"/>
        </w:rPr>
        <w:t>Организационный Комитет, проводящий соревнования Финал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73B">
        <w:rPr>
          <w:rFonts w:ascii="Times New Roman" w:hAnsi="Times New Roman" w:cs="Times New Roman"/>
        </w:rPr>
        <w:t xml:space="preserve">«МАЛЫЙ КУБОК </w:t>
      </w:r>
      <w:r w:rsidRPr="0026273B">
        <w:rPr>
          <w:rFonts w:ascii="Times New Roman" w:hAnsi="Times New Roman" w:cs="Times New Roman"/>
          <w:spacing w:val="-1"/>
          <w:lang w:val="en-US"/>
        </w:rPr>
        <w:t>MAXIMA</w:t>
      </w:r>
      <w:r w:rsidRPr="0026273B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26273B">
        <w:rPr>
          <w:rFonts w:ascii="Times New Roman" w:hAnsi="Times New Roman" w:cs="Times New Roman"/>
          <w:spacing w:val="-1"/>
          <w:lang w:val="en-US"/>
        </w:rPr>
        <w:t>MASTERS</w:t>
      </w:r>
      <w:r w:rsidRPr="0026273B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Pr="0026273B">
        <w:rPr>
          <w:rFonts w:ascii="Times New Roman" w:hAnsi="Times New Roman" w:cs="Times New Roman"/>
        </w:rPr>
        <w:t>» ММЕ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>, отвечает за всю организацию мероприятия.</w:t>
      </w:r>
    </w:p>
    <w:p w14:paraId="578A96D5" w14:textId="77777777" w:rsidR="00AA0C30" w:rsidRPr="00FB2F53" w:rsidRDefault="00AA0C30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905D315" w14:textId="6A592C55" w:rsidR="0026273B" w:rsidRPr="00FB2F53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5</w:t>
      </w:r>
      <w:r w:rsidRPr="00B7663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2</w:t>
      </w:r>
      <w:r w:rsidRPr="00B7663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Pr="00833C3D">
        <w:rPr>
          <w:rFonts w:ascii="Times New Roman" w:hAnsi="Times New Roman" w:cs="Times New Roman"/>
          <w:b/>
          <w:bCs/>
          <w:spacing w:val="-1"/>
          <w:sz w:val="24"/>
          <w:szCs w:val="24"/>
        </w:rPr>
        <w:t>2</w:t>
      </w:r>
      <w:r w:rsidRPr="00B7663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B2F53">
        <w:rPr>
          <w:rFonts w:ascii="Times New Roman" w:hAnsi="Times New Roman" w:cs="Times New Roman"/>
          <w:b/>
          <w:spacing w:val="-1"/>
          <w:sz w:val="24"/>
          <w:szCs w:val="24"/>
        </w:rPr>
        <w:t>Назначение иностранного судьи</w:t>
      </w:r>
    </w:p>
    <w:p w14:paraId="3F7F8460" w14:textId="317E1ED9" w:rsidR="0026273B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Иностранный судья назначается Евразийской Ассоциацией конного спорта по 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c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согласованию с Оргкомитетом. Во время соревнований Финал </w:t>
      </w:r>
      <w:r w:rsidRPr="0026273B">
        <w:rPr>
          <w:rFonts w:ascii="Times New Roman" w:hAnsi="Times New Roman" w:cs="Times New Roman"/>
        </w:rPr>
        <w:t xml:space="preserve">«МАЛЫЙ КУБОК </w:t>
      </w:r>
      <w:r w:rsidRPr="0026273B">
        <w:rPr>
          <w:rFonts w:ascii="Times New Roman" w:hAnsi="Times New Roman" w:cs="Times New Roman"/>
          <w:spacing w:val="-1"/>
          <w:lang w:val="en-US"/>
        </w:rPr>
        <w:t>MAXIMA</w:t>
      </w:r>
      <w:r w:rsidRPr="0026273B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26273B">
        <w:rPr>
          <w:rFonts w:ascii="Times New Roman" w:hAnsi="Times New Roman" w:cs="Times New Roman"/>
          <w:spacing w:val="-1"/>
          <w:lang w:val="en-US"/>
        </w:rPr>
        <w:t>MASTERS</w:t>
      </w:r>
      <w:r w:rsidRPr="0026273B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Pr="0026273B">
        <w:rPr>
          <w:rFonts w:ascii="Times New Roman" w:hAnsi="Times New Roman" w:cs="Times New Roman"/>
        </w:rPr>
        <w:t>» ММЕ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 рекомендуется, чтобы иностранный судья выступал в качестве президента </w:t>
      </w:r>
      <w:r w:rsidR="00AA0C30">
        <w:rPr>
          <w:rFonts w:ascii="Times New Roman" w:hAnsi="Times New Roman" w:cs="Times New Roman"/>
          <w:spacing w:val="-1"/>
          <w:sz w:val="24"/>
          <w:szCs w:val="24"/>
        </w:rPr>
        <w:t>Гранд-Ж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>юри.</w:t>
      </w:r>
    </w:p>
    <w:p w14:paraId="16CB4584" w14:textId="77777777" w:rsidR="00AA0C30" w:rsidRPr="00FB2F53" w:rsidRDefault="00AA0C30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A06361D" w14:textId="40251A51" w:rsidR="0026273B" w:rsidRPr="0026273B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5</w:t>
      </w:r>
      <w:r w:rsidRPr="00D5296F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2</w:t>
      </w:r>
      <w:r w:rsidRPr="00D5296F">
        <w:rPr>
          <w:rFonts w:ascii="Times New Roman" w:hAnsi="Times New Roman" w:cs="Times New Roman"/>
          <w:b/>
          <w:bCs/>
          <w:spacing w:val="-1"/>
          <w:sz w:val="24"/>
          <w:szCs w:val="24"/>
        </w:rPr>
        <w:t>.3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Pr="00FB2F53">
        <w:rPr>
          <w:rFonts w:ascii="Times New Roman" w:hAnsi="Times New Roman" w:cs="Times New Roman"/>
          <w:b/>
          <w:spacing w:val="-1"/>
          <w:sz w:val="24"/>
          <w:szCs w:val="24"/>
        </w:rPr>
        <w:t xml:space="preserve">Назначение официальных лиц - Финал </w:t>
      </w:r>
      <w:r w:rsidRPr="0026273B">
        <w:rPr>
          <w:rFonts w:ascii="Times New Roman" w:hAnsi="Times New Roman" w:cs="Times New Roman"/>
        </w:rPr>
        <w:t>«</w:t>
      </w:r>
      <w:r w:rsidRPr="0026273B">
        <w:rPr>
          <w:rFonts w:ascii="Times New Roman" w:hAnsi="Times New Roman" w:cs="Times New Roman"/>
          <w:b/>
          <w:bCs/>
        </w:rPr>
        <w:t xml:space="preserve">МАЛЫЙ КУБОК </w:t>
      </w:r>
      <w:r w:rsidRPr="0026273B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Pr="0026273B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gramStart"/>
      <w:r w:rsidRPr="0026273B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Pr="0026273B">
        <w:rPr>
          <w:rFonts w:ascii="Times New Roman" w:hAnsi="Times New Roman" w:cs="Times New Roman"/>
          <w:b/>
          <w:bCs/>
          <w:spacing w:val="-1"/>
        </w:rPr>
        <w:t xml:space="preserve">  ЕВРАЗИЯ</w:t>
      </w:r>
      <w:proofErr w:type="gramEnd"/>
      <w:r w:rsidRPr="0026273B">
        <w:rPr>
          <w:rFonts w:ascii="Times New Roman" w:hAnsi="Times New Roman" w:cs="Times New Roman"/>
          <w:b/>
          <w:bCs/>
        </w:rPr>
        <w:t>» ММЕ</w:t>
      </w:r>
    </w:p>
    <w:p w14:paraId="45FEAFAF" w14:textId="1184B9D1" w:rsidR="0026273B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Президент Главной Судейской Коллегии, Ветеринарный Делегат, Курс-дизайнер, Шеф-Стюард и Технический Делегат назначаются ЕЕА по согласованию с ОК из числа официальных лиц Евразийской </w:t>
      </w:r>
      <w:r>
        <w:rPr>
          <w:rFonts w:ascii="Times New Roman" w:hAnsi="Times New Roman" w:cs="Times New Roman"/>
          <w:spacing w:val="-1"/>
          <w:sz w:val="24"/>
          <w:szCs w:val="24"/>
        </w:rPr>
        <w:t>Ассоциации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3F117774" w14:textId="77777777" w:rsidR="00AA0C30" w:rsidRPr="00FB2F53" w:rsidRDefault="00AA0C30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6A6B5D9" w14:textId="11EA6A4A" w:rsidR="0026273B" w:rsidRPr="00FB2F53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FB2F53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3</w:t>
      </w:r>
    </w:p>
    <w:p w14:paraId="549B278A" w14:textId="77777777" w:rsidR="0026273B" w:rsidRPr="00FB2F53" w:rsidRDefault="0026273B" w:rsidP="0026273B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B2F53">
        <w:rPr>
          <w:rFonts w:ascii="Times New Roman" w:hAnsi="Times New Roman" w:cs="Times New Roman"/>
          <w:b/>
          <w:spacing w:val="-1"/>
          <w:sz w:val="24"/>
          <w:szCs w:val="24"/>
        </w:rPr>
        <w:t>Расходы на проезд и проживание официальных лиц</w:t>
      </w:r>
    </w:p>
    <w:p w14:paraId="5F48AD93" w14:textId="15DCC6B8" w:rsidR="0026273B" w:rsidRPr="00FB2F53" w:rsidRDefault="0026273B" w:rsidP="0026273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B2F53">
        <w:rPr>
          <w:rFonts w:ascii="Times New Roman" w:hAnsi="Times New Roman" w:cs="Times New Roman"/>
          <w:spacing w:val="-1"/>
          <w:sz w:val="24"/>
          <w:szCs w:val="24"/>
        </w:rPr>
        <w:t>Расходы на проезд и проживание официальных лиц соревнований Финал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73B">
        <w:rPr>
          <w:rFonts w:ascii="Times New Roman" w:hAnsi="Times New Roman" w:cs="Times New Roman"/>
        </w:rPr>
        <w:t xml:space="preserve">«МАЛЫЙ КУБОК </w:t>
      </w:r>
      <w:r w:rsidRPr="0026273B">
        <w:rPr>
          <w:rFonts w:ascii="Times New Roman" w:hAnsi="Times New Roman" w:cs="Times New Roman"/>
          <w:spacing w:val="-1"/>
          <w:lang w:val="en-US"/>
        </w:rPr>
        <w:t>MAXIMA</w:t>
      </w:r>
      <w:r w:rsidRPr="0026273B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26273B">
        <w:rPr>
          <w:rFonts w:ascii="Times New Roman" w:hAnsi="Times New Roman" w:cs="Times New Roman"/>
          <w:spacing w:val="-1"/>
          <w:lang w:val="en-US"/>
        </w:rPr>
        <w:t>MASTERS</w:t>
      </w:r>
      <w:r w:rsidRPr="0026273B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Pr="0026273B">
        <w:rPr>
          <w:rFonts w:ascii="Times New Roman" w:hAnsi="Times New Roman" w:cs="Times New Roman"/>
        </w:rPr>
        <w:t>» ММЕ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, относятся на счет организатора. </w:t>
      </w:r>
    </w:p>
    <w:p w14:paraId="0237D572" w14:textId="77777777" w:rsidR="0026273B" w:rsidRDefault="0026273B" w:rsidP="0026273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spacing w:val="-1"/>
        </w:rPr>
      </w:pPr>
    </w:p>
    <w:p w14:paraId="33041F40" w14:textId="2419355C" w:rsidR="0026273B" w:rsidRPr="002A03D6" w:rsidRDefault="00A16BB4" w:rsidP="0026273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072E7"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="0026273B" w:rsidRPr="002A03D6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5072E7">
        <w:rPr>
          <w:rFonts w:ascii="Times New Roman" w:hAnsi="Times New Roman" w:cs="Times New Roman"/>
          <w:b/>
          <w:spacing w:val="-1"/>
          <w:sz w:val="24"/>
          <w:szCs w:val="24"/>
        </w:rPr>
        <w:t>4</w:t>
      </w:r>
      <w:r w:rsidR="0026273B" w:rsidRPr="002A03D6">
        <w:rPr>
          <w:rFonts w:ascii="Times New Roman" w:hAnsi="Times New Roman" w:cs="Times New Roman"/>
          <w:b/>
          <w:spacing w:val="-1"/>
          <w:sz w:val="24"/>
          <w:szCs w:val="24"/>
        </w:rPr>
        <w:t>. Формат соревнований</w:t>
      </w:r>
    </w:p>
    <w:p w14:paraId="402FB3DE" w14:textId="5AAA68FE" w:rsidR="0026273B" w:rsidRPr="002A03D6" w:rsidRDefault="0026273B" w:rsidP="0026273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Финал проводится в течение </w:t>
      </w:r>
      <w:r>
        <w:rPr>
          <w:rFonts w:ascii="Times New Roman" w:hAnsi="Times New Roman" w:cs="Times New Roman"/>
          <w:spacing w:val="-1"/>
          <w:sz w:val="24"/>
          <w:szCs w:val="24"/>
        </w:rPr>
        <w:t>трех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дней.</w:t>
      </w:r>
    </w:p>
    <w:p w14:paraId="01141F6C" w14:textId="7806AC92" w:rsidR="0026273B" w:rsidRPr="002A03D6" w:rsidRDefault="0026273B" w:rsidP="0026273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День 1: Соревнование по Таблице 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с высотой препятствий 1</w:t>
      </w:r>
      <w:r>
        <w:rPr>
          <w:rFonts w:ascii="Times New Roman" w:hAnsi="Times New Roman" w:cs="Times New Roman"/>
          <w:spacing w:val="-1"/>
          <w:sz w:val="24"/>
          <w:szCs w:val="24"/>
        </w:rPr>
        <w:t>.2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0м. </w:t>
      </w:r>
      <w:r w:rsidR="00AA0C30"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Квалификация к </w:t>
      </w:r>
      <w:r w:rsidR="00AA0C30">
        <w:rPr>
          <w:rFonts w:ascii="Times New Roman" w:hAnsi="Times New Roman" w:cs="Times New Roman"/>
          <w:spacing w:val="-1"/>
          <w:sz w:val="24"/>
          <w:szCs w:val="24"/>
        </w:rPr>
        <w:t>«</w:t>
      </w:r>
      <w:r>
        <w:rPr>
          <w:rFonts w:ascii="Times New Roman" w:hAnsi="Times New Roman" w:cs="Times New Roman"/>
          <w:spacing w:val="-1"/>
          <w:sz w:val="24"/>
          <w:szCs w:val="24"/>
        </w:rPr>
        <w:t>Гран -При</w:t>
      </w:r>
      <w:r w:rsidR="00AA0C30">
        <w:rPr>
          <w:rFonts w:ascii="Times New Roman" w:hAnsi="Times New Roman" w:cs="Times New Roman"/>
          <w:spacing w:val="-1"/>
          <w:sz w:val="24"/>
          <w:szCs w:val="24"/>
        </w:rPr>
        <w:t>»)</w:t>
      </w:r>
    </w:p>
    <w:p w14:paraId="7C06288E" w14:textId="23581A26" w:rsidR="0026273B" w:rsidRPr="002A03D6" w:rsidRDefault="0026273B" w:rsidP="0026273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>День 2:</w:t>
      </w:r>
      <w:r w:rsidR="00AA0C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Соревнование по Таблице A, ст.238.2.2 </w:t>
      </w:r>
      <w:r w:rsidR="00A16BB4">
        <w:rPr>
          <w:rFonts w:ascii="Times New Roman" w:hAnsi="Times New Roman" w:cs="Times New Roman"/>
          <w:sz w:val="24"/>
          <w:szCs w:val="24"/>
        </w:rPr>
        <w:t xml:space="preserve">Правил по конкуру </w:t>
      </w:r>
      <w:r w:rsidR="00A16BB4">
        <w:rPr>
          <w:rFonts w:ascii="Times New Roman" w:hAnsi="Times New Roman" w:cs="Times New Roman"/>
          <w:sz w:val="24"/>
          <w:szCs w:val="24"/>
          <w:lang w:val="en-US"/>
        </w:rPr>
        <w:t>FEI</w:t>
      </w:r>
      <w:r w:rsidR="00A16BB4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высотой препятствий</w:t>
      </w:r>
      <w:r w:rsidR="00A16BB4">
        <w:rPr>
          <w:rFonts w:ascii="Times New Roman" w:hAnsi="Times New Roman" w:cs="Times New Roman"/>
          <w:spacing w:val="-1"/>
          <w:sz w:val="24"/>
          <w:szCs w:val="24"/>
        </w:rPr>
        <w:t xml:space="preserve"> не </w:t>
      </w:r>
      <w:proofErr w:type="gramStart"/>
      <w:r w:rsidR="00A16BB4">
        <w:rPr>
          <w:rFonts w:ascii="Times New Roman" w:hAnsi="Times New Roman" w:cs="Times New Roman"/>
          <w:spacing w:val="-1"/>
          <w:sz w:val="24"/>
          <w:szCs w:val="24"/>
        </w:rPr>
        <w:t xml:space="preserve">ниже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1</w:t>
      </w:r>
      <w:r>
        <w:rPr>
          <w:rFonts w:ascii="Times New Roman" w:hAnsi="Times New Roman" w:cs="Times New Roman"/>
          <w:spacing w:val="-1"/>
          <w:sz w:val="24"/>
          <w:szCs w:val="24"/>
        </w:rPr>
        <w:t>.3</w:t>
      </w:r>
      <w:r w:rsidR="00A16BB4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м.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(Гран-При)</w:t>
      </w:r>
    </w:p>
    <w:p w14:paraId="4FBD4A28" w14:textId="1E0DCE14" w:rsidR="0026273B" w:rsidRDefault="0026273B" w:rsidP="0026273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: Соревнование по Таблице A, </w:t>
      </w:r>
      <w:r w:rsidR="00A16BB4">
        <w:rPr>
          <w:rFonts w:ascii="Times New Roman" w:hAnsi="Times New Roman" w:cs="Times New Roman"/>
          <w:sz w:val="24"/>
          <w:szCs w:val="24"/>
        </w:rPr>
        <w:t xml:space="preserve">ст. 264 Правил по конкуру </w:t>
      </w:r>
      <w:r w:rsidR="00A16BB4">
        <w:rPr>
          <w:rFonts w:ascii="Times New Roman" w:hAnsi="Times New Roman" w:cs="Times New Roman"/>
          <w:sz w:val="24"/>
          <w:szCs w:val="24"/>
          <w:lang w:val="en-US"/>
        </w:rPr>
        <w:t>FEI</w:t>
      </w:r>
      <w:r w:rsidR="00A16BB4" w:rsidRPr="00A16BB4">
        <w:rPr>
          <w:rFonts w:ascii="Times New Roman" w:hAnsi="Times New Roman" w:cs="Times New Roman"/>
          <w:sz w:val="24"/>
          <w:szCs w:val="24"/>
        </w:rPr>
        <w:t xml:space="preserve"> </w:t>
      </w:r>
      <w:r w:rsidR="00A16BB4" w:rsidRPr="00A16BB4">
        <w:rPr>
          <w:rFonts w:ascii="Times New Roman" w:hAnsi="Times New Roman" w:cs="Times New Roman"/>
          <w:b/>
          <w:sz w:val="24"/>
          <w:szCs w:val="24"/>
        </w:rPr>
        <w:t>(технические условия маршрута в соответствии с требованиями к турнирам</w:t>
      </w:r>
      <w:r w:rsidR="00A16BB4" w:rsidRPr="00A16BB4">
        <w:rPr>
          <w:rFonts w:ascii="Times New Roman" w:hAnsi="Times New Roman" w:cs="Times New Roman"/>
          <w:b/>
        </w:rPr>
        <w:t xml:space="preserve"> не ниже </w:t>
      </w:r>
      <w:r w:rsidR="00A16BB4" w:rsidRPr="00A16BB4">
        <w:rPr>
          <w:rFonts w:ascii="Times New Roman" w:hAnsi="Times New Roman" w:cs="Times New Roman"/>
          <w:b/>
          <w:lang w:val="en-US"/>
        </w:rPr>
        <w:t>CSIO</w:t>
      </w:r>
      <w:r w:rsidR="00A16BB4" w:rsidRPr="00A16BB4">
        <w:rPr>
          <w:rFonts w:ascii="Times New Roman" w:hAnsi="Times New Roman" w:cs="Times New Roman"/>
          <w:b/>
        </w:rPr>
        <w:t>1*.)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с высотой препятствий </w:t>
      </w:r>
      <w:r w:rsidR="00A16BB4">
        <w:rPr>
          <w:rFonts w:ascii="Times New Roman" w:hAnsi="Times New Roman" w:cs="Times New Roman"/>
          <w:spacing w:val="-1"/>
          <w:sz w:val="24"/>
          <w:szCs w:val="24"/>
        </w:rPr>
        <w:t>не ниже 1.25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м.</w:t>
      </w:r>
    </w:p>
    <w:p w14:paraId="2BD2BBF2" w14:textId="77777777" w:rsidR="0026273B" w:rsidRDefault="0026273B" w:rsidP="0026273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E80FD78" w14:textId="1A9DB977" w:rsidR="0026273B" w:rsidRPr="009D2BB2" w:rsidRDefault="00A16BB4" w:rsidP="0026273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A16BB4">
        <w:rPr>
          <w:rFonts w:ascii="Times New Roman" w:hAnsi="Times New Roman" w:cs="Times New Roman"/>
          <w:b/>
          <w:bCs/>
          <w:spacing w:val="-1"/>
          <w:sz w:val="24"/>
          <w:szCs w:val="24"/>
        </w:rPr>
        <w:t>5</w:t>
      </w:r>
      <w:r w:rsidR="0026273B" w:rsidRPr="009D2BB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Pr="00A16BB4">
        <w:rPr>
          <w:rFonts w:ascii="Times New Roman" w:hAnsi="Times New Roman" w:cs="Times New Roman"/>
          <w:b/>
          <w:bCs/>
          <w:spacing w:val="-1"/>
          <w:sz w:val="24"/>
          <w:szCs w:val="24"/>
        </w:rPr>
        <w:t>5</w:t>
      </w:r>
      <w:r w:rsidR="0026273B" w:rsidRPr="009D2BB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26273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Участие</w:t>
      </w:r>
    </w:p>
    <w:p w14:paraId="713F83E5" w14:textId="6D179EA2" w:rsidR="00A16BB4" w:rsidRPr="00A16BB4" w:rsidRDefault="005072E7" w:rsidP="00A16BB4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Команды (спортсмены личного зачета)</w:t>
      </w:r>
      <w:r w:rsidR="0026273B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, получившие квалификацию на Финал </w:t>
      </w:r>
      <w:r w:rsidR="0026273B" w:rsidRPr="00A16BB4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A16BB4" w:rsidRPr="00A16BB4">
        <w:rPr>
          <w:rFonts w:ascii="Times New Roman" w:hAnsi="Times New Roman" w:cs="Times New Roman"/>
        </w:rPr>
        <w:t xml:space="preserve">МАЛЫЙ КУБОК </w:t>
      </w:r>
      <w:r w:rsidR="00A16BB4" w:rsidRPr="00A16BB4">
        <w:rPr>
          <w:rFonts w:ascii="Times New Roman" w:hAnsi="Times New Roman" w:cs="Times New Roman"/>
          <w:spacing w:val="-1"/>
          <w:lang w:val="en-US"/>
        </w:rPr>
        <w:t>MAXIMA</w:t>
      </w:r>
      <w:r w:rsidR="00A16BB4" w:rsidRPr="00A16BB4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A16BB4" w:rsidRPr="00A16BB4">
        <w:rPr>
          <w:rFonts w:ascii="Times New Roman" w:hAnsi="Times New Roman" w:cs="Times New Roman"/>
          <w:spacing w:val="-1"/>
          <w:lang w:val="en-US"/>
        </w:rPr>
        <w:t>MASTERS</w:t>
      </w:r>
      <w:r w:rsidR="00A16BB4" w:rsidRPr="00A16BB4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A16BB4" w:rsidRPr="00A16BB4">
        <w:rPr>
          <w:rFonts w:ascii="Times New Roman" w:hAnsi="Times New Roman" w:cs="Times New Roman"/>
        </w:rPr>
        <w:t>» ММЕ</w:t>
      </w:r>
    </w:p>
    <w:p w14:paraId="103E572B" w14:textId="18635DEB" w:rsidR="0026273B" w:rsidRPr="00A16BB4" w:rsidRDefault="0026273B" w:rsidP="00A16BB4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>переносят очки своих отборочных соревнований в Финал</w:t>
      </w:r>
      <w:r w:rsidRPr="00F54C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 соответствии со ст. </w:t>
      </w:r>
      <w:r w:rsidR="00A16BB4">
        <w:rPr>
          <w:rFonts w:ascii="Times New Roman" w:hAnsi="Times New Roman" w:cs="Times New Roman"/>
          <w:spacing w:val="-1"/>
          <w:sz w:val="24"/>
          <w:szCs w:val="24"/>
        </w:rPr>
        <w:t xml:space="preserve">6.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Кроме того, очки начисляются в соревнованиях Финала</w:t>
      </w:r>
      <w:r w:rsidR="00A16B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16BB4" w:rsidRPr="00F60C0F">
        <w:rPr>
          <w:rFonts w:ascii="Times New Roman" w:hAnsi="Times New Roman" w:cs="Times New Roman"/>
        </w:rPr>
        <w:t xml:space="preserve">«МАЛЫЙ КУБОК </w:t>
      </w:r>
      <w:r w:rsidR="00A16BB4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A16BB4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A16BB4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A16BB4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A16BB4" w:rsidRPr="00F60C0F">
        <w:rPr>
          <w:rFonts w:ascii="Times New Roman" w:hAnsi="Times New Roman" w:cs="Times New Roman"/>
        </w:rPr>
        <w:t>» ММЕ</w:t>
      </w:r>
      <w:r w:rsidR="00A16BB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77590B9C" w14:textId="2E1F5C94" w:rsidR="00E7164C" w:rsidRPr="00E03686" w:rsidRDefault="00E7164C" w:rsidP="00E03686">
      <w:pPr>
        <w:pStyle w:val="a3"/>
        <w:kinsoku w:val="0"/>
        <w:overflowPunct w:val="0"/>
        <w:ind w:left="0" w:right="104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A47E06F" w14:textId="5EBBFD74" w:rsidR="00E7164C" w:rsidRPr="00E03686" w:rsidRDefault="00A16BB4" w:rsidP="00A16BB4">
      <w:pPr>
        <w:pStyle w:val="2"/>
        <w:tabs>
          <w:tab w:val="left" w:pos="532"/>
        </w:tabs>
        <w:kinsoku w:val="0"/>
        <w:overflowPunct w:val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pacing w:val="-1"/>
          <w:sz w:val="24"/>
          <w:szCs w:val="24"/>
          <w:lang w:val="en-US"/>
        </w:rPr>
        <w:t xml:space="preserve">6. </w:t>
      </w:r>
      <w:r w:rsidR="00E7164C"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СИСТЕМА</w:t>
      </w:r>
      <w:r w:rsidR="00E7164C" w:rsidRPr="00E03686">
        <w:rPr>
          <w:rFonts w:ascii="Times New Roman" w:hAnsi="Times New Roman" w:cs="Times New Roman"/>
          <w:i w:val="0"/>
          <w:spacing w:val="-2"/>
          <w:sz w:val="24"/>
          <w:szCs w:val="24"/>
        </w:rPr>
        <w:t xml:space="preserve"> </w:t>
      </w:r>
      <w:r w:rsidR="001F7DCC">
        <w:rPr>
          <w:rFonts w:ascii="Times New Roman" w:hAnsi="Times New Roman" w:cs="Times New Roman"/>
          <w:i w:val="0"/>
          <w:spacing w:val="-1"/>
          <w:sz w:val="24"/>
          <w:szCs w:val="24"/>
        </w:rPr>
        <w:t>ОЧКОВ</w:t>
      </w:r>
      <w:r w:rsidR="00E7164C"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, ПРИЗОВЫЕ ДЕНЬГИ</w:t>
      </w:r>
    </w:p>
    <w:p w14:paraId="3A1D8EDE" w14:textId="5B1FCF51" w:rsidR="00E7164C" w:rsidRPr="00E03686" w:rsidRDefault="007D60B5" w:rsidP="00A16BB4">
      <w:pPr>
        <w:pStyle w:val="a3"/>
        <w:numPr>
          <w:ilvl w:val="1"/>
          <w:numId w:val="50"/>
        </w:numPr>
        <w:tabs>
          <w:tab w:val="left" w:pos="284"/>
        </w:tabs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Очки</w:t>
      </w:r>
    </w:p>
    <w:p w14:paraId="1AFEA13C" w14:textId="378C5552" w:rsidR="00E7164C" w:rsidRPr="00E03686" w:rsidRDefault="00E7164C" w:rsidP="00E03686">
      <w:pPr>
        <w:pStyle w:val="a3"/>
        <w:kinsoku w:val="0"/>
        <w:overflowPunct w:val="0"/>
        <w:ind w:left="0" w:right="22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proofErr w:type="gramStart"/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Команды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получ</w:t>
      </w:r>
      <w:r w:rsidR="00C31075" w:rsidRPr="00E03686">
        <w:rPr>
          <w:rFonts w:ascii="Times New Roman" w:hAnsi="Times New Roman" w:cs="Times New Roman"/>
          <w:spacing w:val="-1"/>
          <w:sz w:val="24"/>
          <w:szCs w:val="24"/>
        </w:rPr>
        <w:t>ают</w:t>
      </w:r>
      <w:proofErr w:type="gramEnd"/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квалификацию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участия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Финале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A750AC" w:rsidRPr="00F60C0F">
        <w:rPr>
          <w:rFonts w:ascii="Times New Roman" w:hAnsi="Times New Roman" w:cs="Times New Roman"/>
        </w:rPr>
        <w:t xml:space="preserve">«МАЛЫЙ КУБОК </w:t>
      </w:r>
      <w:r w:rsidR="00A750AC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A750AC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A750AC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A750AC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A750AC" w:rsidRPr="00F60C0F">
        <w:rPr>
          <w:rFonts w:ascii="Times New Roman" w:hAnsi="Times New Roman" w:cs="Times New Roman"/>
        </w:rPr>
        <w:t>» ММЕ</w:t>
      </w:r>
      <w:r w:rsidR="00A750AC" w:rsidRPr="00F0778F">
        <w:rPr>
          <w:rFonts w:ascii="Times New Roman" w:hAnsi="Times New Roman" w:cs="Times New Roman"/>
          <w:sz w:val="24"/>
          <w:szCs w:val="24"/>
        </w:rPr>
        <w:t xml:space="preserve"> </w:t>
      </w:r>
      <w:r w:rsidR="00A750AC">
        <w:rPr>
          <w:rFonts w:ascii="Times New Roman" w:hAnsi="Times New Roman" w:cs="Times New Roman"/>
          <w:spacing w:val="-1"/>
          <w:sz w:val="24"/>
          <w:szCs w:val="24"/>
        </w:rPr>
        <w:t>на основании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рейтинг</w:t>
      </w:r>
      <w:r w:rsidR="00A750AC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0368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37115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D87635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ерии </w:t>
      </w:r>
      <w:r w:rsidR="00A750AC" w:rsidRPr="00F60C0F">
        <w:rPr>
          <w:rFonts w:ascii="Times New Roman" w:hAnsi="Times New Roman" w:cs="Times New Roman"/>
        </w:rPr>
        <w:t xml:space="preserve">«МАЛЫЙ КУБОК </w:t>
      </w:r>
      <w:r w:rsidR="00A750AC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A750AC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A750AC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A750AC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A750AC" w:rsidRPr="00F60C0F">
        <w:rPr>
          <w:rFonts w:ascii="Times New Roman" w:hAnsi="Times New Roman" w:cs="Times New Roman"/>
        </w:rPr>
        <w:t xml:space="preserve">» </w:t>
      </w:r>
      <w:proofErr w:type="gramStart"/>
      <w:r w:rsidR="00A750AC" w:rsidRPr="00F60C0F">
        <w:rPr>
          <w:rFonts w:ascii="Times New Roman" w:hAnsi="Times New Roman" w:cs="Times New Roman"/>
        </w:rPr>
        <w:t>ММЕ</w:t>
      </w:r>
      <w:r w:rsidR="00A750AC" w:rsidRPr="00F0778F">
        <w:rPr>
          <w:rFonts w:ascii="Times New Roman" w:hAnsi="Times New Roman" w:cs="Times New Roman"/>
          <w:sz w:val="24"/>
          <w:szCs w:val="24"/>
        </w:rPr>
        <w:t xml:space="preserve"> </w:t>
      </w:r>
      <w:r w:rsidR="00D87635"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 xml:space="preserve">с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системой</w:t>
      </w:r>
      <w:r w:rsidRPr="00E0368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7D60B5">
        <w:rPr>
          <w:rFonts w:ascii="Times New Roman" w:hAnsi="Times New Roman" w:cs="Times New Roman"/>
          <w:spacing w:val="-1"/>
          <w:sz w:val="24"/>
          <w:szCs w:val="24"/>
        </w:rPr>
        <w:t>очков</w:t>
      </w:r>
      <w:r w:rsidRPr="00E036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</w:p>
    <w:p w14:paraId="357C3252" w14:textId="77777777" w:rsidR="00E7164C" w:rsidRPr="00E03686" w:rsidRDefault="00E7164C" w:rsidP="00E03686">
      <w:pPr>
        <w:pStyle w:val="a3"/>
        <w:kinsoku w:val="0"/>
        <w:overflowPunct w:val="0"/>
        <w:ind w:left="0" w:right="22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Количество</w:t>
      </w:r>
      <w:r w:rsidRPr="00E0368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соревнований,</w:t>
      </w:r>
      <w:r w:rsidRPr="00E03686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результаты</w:t>
      </w:r>
      <w:r w:rsidRPr="00E0368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которых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считаются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рейтинг</w:t>
      </w:r>
      <w:r w:rsidRPr="00E03686">
        <w:rPr>
          <w:rFonts w:ascii="Times New Roman" w:hAnsi="Times New Roman" w:cs="Times New Roman"/>
          <w:sz w:val="24"/>
          <w:szCs w:val="24"/>
        </w:rPr>
        <w:t xml:space="preserve">,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зависит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количества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соревнований</w:t>
      </w:r>
      <w:r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(минимум четыре,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максимум восемь) в которых участвует команда.</w:t>
      </w:r>
    </w:p>
    <w:p w14:paraId="78A33E1D" w14:textId="77777777" w:rsidR="00E7164C" w:rsidRPr="00E03686" w:rsidRDefault="00E7164C" w:rsidP="00E03686">
      <w:pPr>
        <w:pStyle w:val="a3"/>
        <w:kinsoku w:val="0"/>
        <w:overflowPunct w:val="0"/>
        <w:ind w:left="0" w:right="22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4637"/>
        <w:gridCol w:w="4806"/>
      </w:tblGrid>
      <w:tr w:rsidR="00E7164C" w:rsidRPr="00E03686" w14:paraId="23048DA5" w14:textId="77777777" w:rsidTr="001C2F3B">
        <w:tc>
          <w:tcPr>
            <w:tcW w:w="4649" w:type="dxa"/>
          </w:tcPr>
          <w:p w14:paraId="2992E5EF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Количество соревнований, в которых команда принимала участие</w:t>
            </w:r>
          </w:p>
        </w:tc>
        <w:tc>
          <w:tcPr>
            <w:tcW w:w="4820" w:type="dxa"/>
          </w:tcPr>
          <w:p w14:paraId="038BBDFF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Количество лучших результатов, которые считаются в рейтинг</w:t>
            </w:r>
          </w:p>
        </w:tc>
      </w:tr>
      <w:tr w:rsidR="00E7164C" w:rsidRPr="00E03686" w14:paraId="4456E45E" w14:textId="77777777" w:rsidTr="001C2F3B">
        <w:tc>
          <w:tcPr>
            <w:tcW w:w="4649" w:type="dxa"/>
          </w:tcPr>
          <w:p w14:paraId="00BABAA7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Восемь </w:t>
            </w:r>
            <w:r w:rsidRPr="00E03686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соревнований</w:t>
            </w:r>
          </w:p>
        </w:tc>
        <w:tc>
          <w:tcPr>
            <w:tcW w:w="4820" w:type="dxa"/>
          </w:tcPr>
          <w:p w14:paraId="169745A1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Шесть </w:t>
            </w:r>
            <w:r w:rsidRPr="00E03686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лучших </w:t>
            </w: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результатов</w:t>
            </w:r>
          </w:p>
        </w:tc>
      </w:tr>
      <w:tr w:rsidR="00E7164C" w:rsidRPr="00E03686" w14:paraId="5F2A3915" w14:textId="77777777" w:rsidTr="001C2F3B">
        <w:tc>
          <w:tcPr>
            <w:tcW w:w="4649" w:type="dxa"/>
          </w:tcPr>
          <w:p w14:paraId="5483B5F0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Семь </w:t>
            </w: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соревнований</w:t>
            </w:r>
          </w:p>
        </w:tc>
        <w:tc>
          <w:tcPr>
            <w:tcW w:w="4820" w:type="dxa"/>
          </w:tcPr>
          <w:p w14:paraId="5BE79ACB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Пять </w:t>
            </w: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лучших результатов</w:t>
            </w:r>
          </w:p>
        </w:tc>
      </w:tr>
      <w:tr w:rsidR="00E7164C" w:rsidRPr="00E03686" w14:paraId="4805C5A9" w14:textId="77777777" w:rsidTr="001C2F3B">
        <w:tc>
          <w:tcPr>
            <w:tcW w:w="4649" w:type="dxa"/>
          </w:tcPr>
          <w:p w14:paraId="71DCC493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Шесть</w:t>
            </w:r>
            <w:r w:rsidRPr="00E0368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соревнований</w:t>
            </w:r>
          </w:p>
        </w:tc>
        <w:tc>
          <w:tcPr>
            <w:tcW w:w="4820" w:type="dxa"/>
          </w:tcPr>
          <w:p w14:paraId="3D6E3576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Четыре</w:t>
            </w:r>
            <w:r w:rsidRPr="00E0368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лучших</w:t>
            </w:r>
            <w:r w:rsidRPr="00E0368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результата</w:t>
            </w:r>
          </w:p>
        </w:tc>
      </w:tr>
      <w:tr w:rsidR="00E7164C" w:rsidRPr="00E03686" w14:paraId="4DF5A92F" w14:textId="77777777" w:rsidTr="001C2F3B">
        <w:tc>
          <w:tcPr>
            <w:tcW w:w="4649" w:type="dxa"/>
          </w:tcPr>
          <w:p w14:paraId="207CBD69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Пять соревнований</w:t>
            </w:r>
          </w:p>
        </w:tc>
        <w:tc>
          <w:tcPr>
            <w:tcW w:w="4820" w:type="dxa"/>
          </w:tcPr>
          <w:p w14:paraId="6C7B36E4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Четыре</w:t>
            </w:r>
            <w:r w:rsidRPr="00E0368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лучших</w:t>
            </w:r>
            <w:r w:rsidRPr="00E0368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результата</w:t>
            </w:r>
          </w:p>
        </w:tc>
      </w:tr>
      <w:tr w:rsidR="00E7164C" w:rsidRPr="00E03686" w14:paraId="557C165C" w14:textId="77777777" w:rsidTr="001C2F3B">
        <w:tc>
          <w:tcPr>
            <w:tcW w:w="4649" w:type="dxa"/>
          </w:tcPr>
          <w:p w14:paraId="646860B1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Четыре соревнования</w:t>
            </w:r>
          </w:p>
        </w:tc>
        <w:tc>
          <w:tcPr>
            <w:tcW w:w="4820" w:type="dxa"/>
          </w:tcPr>
          <w:p w14:paraId="1352405E" w14:textId="77777777" w:rsidR="00E7164C" w:rsidRPr="00E03686" w:rsidRDefault="00E7164C" w:rsidP="00E03686">
            <w:pPr>
              <w:pStyle w:val="a3"/>
              <w:kinsoku w:val="0"/>
              <w:overflowPunct w:val="0"/>
              <w:ind w:left="0" w:right="22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Четыре</w:t>
            </w:r>
            <w:r w:rsidRPr="00E0368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лучших</w:t>
            </w:r>
            <w:r w:rsidRPr="00E0368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результата</w:t>
            </w:r>
          </w:p>
        </w:tc>
      </w:tr>
    </w:tbl>
    <w:p w14:paraId="1472BAD0" w14:textId="1862E44D" w:rsidR="00E7164C" w:rsidRPr="00E03686" w:rsidRDefault="00E7164C" w:rsidP="00E03686">
      <w:pPr>
        <w:pStyle w:val="a3"/>
        <w:tabs>
          <w:tab w:val="left" w:pos="842"/>
        </w:tabs>
        <w:kinsoku w:val="0"/>
        <w:overflowPunct w:val="0"/>
        <w:spacing w:line="273" w:lineRule="auto"/>
        <w:ind w:left="0" w:right="11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4DD1A71" w14:textId="23FCA480" w:rsidR="00C31075" w:rsidRPr="00E03686" w:rsidRDefault="00C31075" w:rsidP="00E03686">
      <w:pPr>
        <w:pStyle w:val="a3"/>
        <w:tabs>
          <w:tab w:val="left" w:pos="842"/>
        </w:tabs>
        <w:kinsoku w:val="0"/>
        <w:overflowPunct w:val="0"/>
        <w:spacing w:line="274" w:lineRule="auto"/>
        <w:ind w:left="0" w:right="108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16BB4">
        <w:rPr>
          <w:rFonts w:ascii="Times New Roman" w:hAnsi="Times New Roman" w:cs="Times New Roman"/>
          <w:b/>
          <w:bCs/>
          <w:spacing w:val="-1"/>
          <w:sz w:val="24"/>
          <w:szCs w:val="24"/>
        </w:rPr>
        <w:t>6</w:t>
      </w:r>
      <w:r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.2</w:t>
      </w:r>
      <w:r w:rsidR="007D60B5">
        <w:rPr>
          <w:rFonts w:ascii="Times New Roman" w:hAnsi="Times New Roman" w:cs="Times New Roman"/>
          <w:b/>
          <w:bCs/>
          <w:spacing w:val="-1"/>
          <w:sz w:val="24"/>
          <w:szCs w:val="24"/>
        </w:rPr>
        <w:t>.1. Таблица очков командного зачета</w:t>
      </w:r>
    </w:p>
    <w:p w14:paraId="08ABAE33" w14:textId="3DD01A29" w:rsidR="00E7164C" w:rsidRPr="00E03686" w:rsidRDefault="00E7164C" w:rsidP="00E03686">
      <w:pPr>
        <w:pStyle w:val="1"/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03686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Шкала</w:t>
      </w:r>
      <w:r w:rsidRPr="00E03686">
        <w:rPr>
          <w:rFonts w:ascii="Times New Roman" w:hAnsi="Times New Roman" w:cs="Times New Roman"/>
          <w:b w:val="0"/>
          <w:bCs w:val="0"/>
          <w:spacing w:val="10"/>
          <w:sz w:val="24"/>
          <w:szCs w:val="24"/>
        </w:rPr>
        <w:t xml:space="preserve"> </w:t>
      </w:r>
      <w:r w:rsidR="007D60B5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очков</w:t>
      </w:r>
      <w:r w:rsidRPr="00E03686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,</w:t>
      </w:r>
      <w:r w:rsidRPr="00E03686">
        <w:rPr>
          <w:rFonts w:ascii="Times New Roman" w:hAnsi="Times New Roman" w:cs="Times New Roman"/>
          <w:b w:val="0"/>
          <w:bCs w:val="0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получаемы</w:t>
      </w:r>
      <w:r w:rsidR="00D87635" w:rsidRPr="00E03686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х в </w:t>
      </w:r>
      <w:r w:rsidR="00C6622B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командной С</w:t>
      </w:r>
      <w:r w:rsidR="00D87635" w:rsidRPr="00E03686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ерии</w:t>
      </w:r>
      <w:r w:rsidRPr="00E03686">
        <w:rPr>
          <w:rFonts w:ascii="Times New Roman" w:hAnsi="Times New Roman" w:cs="Times New Roman"/>
          <w:b w:val="0"/>
          <w:bCs w:val="0"/>
          <w:spacing w:val="33"/>
          <w:sz w:val="24"/>
          <w:szCs w:val="24"/>
        </w:rPr>
        <w:t xml:space="preserve"> </w:t>
      </w:r>
      <w:r w:rsidR="00A750AC" w:rsidRPr="00F60C0F">
        <w:rPr>
          <w:rFonts w:ascii="Times New Roman" w:hAnsi="Times New Roman" w:cs="Times New Roman"/>
        </w:rPr>
        <w:t xml:space="preserve">«МАЛЫЙ КУБОК </w:t>
      </w:r>
      <w:r w:rsidR="00A750AC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A750AC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A750AC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A750AC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A750AC" w:rsidRPr="00F60C0F">
        <w:rPr>
          <w:rFonts w:ascii="Times New Roman" w:hAnsi="Times New Roman" w:cs="Times New Roman"/>
        </w:rPr>
        <w:t>» ММЕ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678"/>
        <w:gridCol w:w="881"/>
        <w:gridCol w:w="709"/>
        <w:gridCol w:w="851"/>
        <w:gridCol w:w="850"/>
        <w:gridCol w:w="709"/>
        <w:gridCol w:w="992"/>
        <w:gridCol w:w="851"/>
        <w:gridCol w:w="850"/>
        <w:gridCol w:w="851"/>
      </w:tblGrid>
      <w:tr w:rsidR="00DF441D" w:rsidRPr="00E03686" w14:paraId="7B1BCEC7" w14:textId="77777777" w:rsidTr="007D1FAF">
        <w:trPr>
          <w:trHeight w:hRule="exact" w:val="27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8F0D" w14:textId="77777777" w:rsidR="00DF441D" w:rsidRPr="00E03686" w:rsidRDefault="00DF441D" w:rsidP="00E03686">
            <w:pPr>
              <w:ind w:left="0"/>
              <w:jc w:val="both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CC39" w14:textId="77777777" w:rsidR="00DF441D" w:rsidRPr="00E03686" w:rsidRDefault="00DF441D" w:rsidP="00E03686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</w:pPr>
            <w:r w:rsidRPr="00E03686"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9322" w14:textId="77777777" w:rsidR="00DF441D" w:rsidRPr="00E03686" w:rsidRDefault="00DF441D" w:rsidP="00E03686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</w:pPr>
            <w:r w:rsidRPr="00E03686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C75" w14:textId="77777777" w:rsidR="00DF441D" w:rsidRPr="00E03686" w:rsidRDefault="00DF441D" w:rsidP="00E03686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</w:pPr>
            <w:r w:rsidRPr="00E03686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6BAE" w14:textId="77777777" w:rsidR="00DF441D" w:rsidRPr="00E03686" w:rsidRDefault="00DF441D" w:rsidP="00E03686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</w:pPr>
            <w:r w:rsidRPr="00E03686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D0B3" w14:textId="77777777" w:rsidR="00DF441D" w:rsidRPr="00E03686" w:rsidRDefault="00DF441D" w:rsidP="00E03686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</w:pPr>
            <w:r w:rsidRPr="00E03686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1860" w14:textId="77777777" w:rsidR="00DF441D" w:rsidRPr="00E03686" w:rsidRDefault="00DF441D" w:rsidP="00E03686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</w:pPr>
            <w:r w:rsidRPr="00E03686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014D" w14:textId="77777777" w:rsidR="00DF441D" w:rsidRPr="00E03686" w:rsidRDefault="00DF441D" w:rsidP="00E03686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</w:pPr>
            <w:r w:rsidRPr="00E03686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CC6D" w14:textId="77777777" w:rsidR="00DF441D" w:rsidRPr="00E03686" w:rsidRDefault="00DF441D" w:rsidP="00E03686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</w:pPr>
            <w:r w:rsidRPr="00E03686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4930" w14:textId="77777777" w:rsidR="00DF441D" w:rsidRPr="00E03686" w:rsidRDefault="00DF441D" w:rsidP="00E03686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</w:pPr>
            <w:r w:rsidRPr="00E03686"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9D3D" w14:textId="77777777" w:rsidR="00DF441D" w:rsidRPr="00E03686" w:rsidRDefault="00DF441D" w:rsidP="00E03686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</w:pPr>
            <w:r w:rsidRPr="00E03686">
              <w:rPr>
                <w:spacing w:val="-2"/>
              </w:rPr>
              <w:t>10</w:t>
            </w:r>
          </w:p>
        </w:tc>
      </w:tr>
      <w:tr w:rsidR="007D1FAF" w:rsidRPr="00E03686" w14:paraId="7686DD77" w14:textId="77777777" w:rsidTr="007D1FAF">
        <w:trPr>
          <w:trHeight w:hRule="exact" w:val="27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10BE" w14:textId="55667007" w:rsidR="007D1FAF" w:rsidRPr="007D1FAF" w:rsidRDefault="007D1FAF" w:rsidP="007D1FAF">
            <w:pPr>
              <w:ind w:left="0"/>
              <w:jc w:val="both"/>
              <w:rPr>
                <w:b/>
                <w:bCs/>
              </w:rPr>
            </w:pPr>
            <w:r w:rsidRPr="007D1FAF">
              <w:rPr>
                <w:b/>
                <w:bCs/>
              </w:rPr>
              <w:t>ФИНАЛ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2E2D" w14:textId="2C1CEDD6" w:rsidR="007D1FAF" w:rsidRPr="007D1FAF" w:rsidRDefault="007D1FAF" w:rsidP="007D1FAF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  <w:rPr>
                <w:b/>
                <w:bCs/>
              </w:rPr>
            </w:pPr>
            <w:r w:rsidRPr="007D1FAF">
              <w:rPr>
                <w:b/>
                <w:bCs/>
                <w:spacing w:val="-2"/>
              </w:rPr>
              <w:t>120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5695" w14:textId="6CDCEF86" w:rsidR="007D1FAF" w:rsidRPr="007D1FAF" w:rsidRDefault="007D1FAF" w:rsidP="007D1FAF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  <w:rPr>
                <w:b/>
                <w:bCs/>
              </w:rPr>
            </w:pPr>
            <w:r w:rsidRPr="007D1FAF">
              <w:rPr>
                <w:b/>
                <w:bCs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4AB3" w14:textId="72DDDE23" w:rsidR="007D1FAF" w:rsidRPr="007D1FAF" w:rsidRDefault="007D1FAF" w:rsidP="007D1FAF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  <w:rPr>
                <w:b/>
                <w:bCs/>
              </w:rPr>
            </w:pPr>
            <w:r w:rsidRPr="007D1FAF">
              <w:rPr>
                <w:b/>
                <w:bCs/>
                <w:spacing w:val="-2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9431" w14:textId="449FEBA9" w:rsidR="007D1FAF" w:rsidRPr="007D1FAF" w:rsidRDefault="007D1FAF" w:rsidP="007D1FAF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  <w:rPr>
                <w:b/>
                <w:bCs/>
              </w:rPr>
            </w:pPr>
            <w:r w:rsidRPr="007D1FAF">
              <w:rPr>
                <w:b/>
                <w:bCs/>
                <w:spacing w:val="-2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C34B" w14:textId="4620917A" w:rsidR="007D1FAF" w:rsidRPr="007D1FAF" w:rsidRDefault="007D1FAF" w:rsidP="007D1FAF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  <w:rPr>
                <w:b/>
                <w:bCs/>
              </w:rPr>
            </w:pPr>
            <w:r w:rsidRPr="007D1FAF">
              <w:rPr>
                <w:b/>
                <w:bCs/>
                <w:spacing w:val="-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BD29" w14:textId="6A79E26A" w:rsidR="007D1FAF" w:rsidRPr="007D1FAF" w:rsidRDefault="007D1FAF" w:rsidP="007D1FAF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  <w:rPr>
                <w:b/>
                <w:bCs/>
              </w:rPr>
            </w:pPr>
            <w:r w:rsidRPr="007D1FAF">
              <w:rPr>
                <w:b/>
                <w:bCs/>
                <w:spacing w:val="-2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881D" w14:textId="60EFE854" w:rsidR="007D1FAF" w:rsidRPr="007D1FAF" w:rsidRDefault="007D1FAF" w:rsidP="007D1FAF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  <w:rPr>
                <w:b/>
                <w:bCs/>
              </w:rPr>
            </w:pPr>
            <w:r w:rsidRPr="007D1FAF">
              <w:rPr>
                <w:b/>
                <w:bCs/>
                <w:spacing w:val="-2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9F8B" w14:textId="6EB0C6F7" w:rsidR="007D1FAF" w:rsidRPr="007D1FAF" w:rsidRDefault="007D1FAF" w:rsidP="007D1FAF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  <w:rPr>
                <w:b/>
                <w:bCs/>
              </w:rPr>
            </w:pPr>
            <w:r w:rsidRPr="007D1FAF">
              <w:rPr>
                <w:b/>
                <w:bCs/>
                <w:spacing w:val="-2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7DA0" w14:textId="0ECDD384" w:rsidR="007D1FAF" w:rsidRPr="007D1FAF" w:rsidRDefault="007D1FAF" w:rsidP="007D1FAF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  <w:rPr>
                <w:b/>
                <w:bCs/>
              </w:rPr>
            </w:pPr>
            <w:r w:rsidRPr="007D1FAF">
              <w:rPr>
                <w:b/>
                <w:bCs/>
                <w:spacing w:val="-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2CB4" w14:textId="09382415" w:rsidR="007D1FAF" w:rsidRPr="007D1FAF" w:rsidRDefault="007D1FAF" w:rsidP="007D1FAF">
            <w:pPr>
              <w:pStyle w:val="TableParagraph"/>
              <w:kinsoku w:val="0"/>
              <w:overflowPunct w:val="0"/>
              <w:spacing w:line="266" w:lineRule="exact"/>
              <w:ind w:left="0"/>
              <w:jc w:val="both"/>
              <w:rPr>
                <w:b/>
                <w:bCs/>
                <w:spacing w:val="-2"/>
              </w:rPr>
            </w:pPr>
            <w:r w:rsidRPr="007D1FAF">
              <w:rPr>
                <w:b/>
                <w:bCs/>
                <w:spacing w:val="-2"/>
              </w:rPr>
              <w:t>45</w:t>
            </w:r>
          </w:p>
        </w:tc>
      </w:tr>
      <w:tr w:rsidR="007D1FAF" w:rsidRPr="00E03686" w14:paraId="6F9D0559" w14:textId="77777777" w:rsidTr="007D1FAF">
        <w:trPr>
          <w:trHeight w:hRule="exact" w:val="27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22E0" w14:textId="6C8ADFC9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CSIO</w:t>
            </w:r>
            <w:r w:rsidR="00ED3988">
              <w:rPr>
                <w:spacing w:val="-2"/>
              </w:rPr>
              <w:t>2</w:t>
            </w:r>
            <w:r w:rsidRPr="00E03686">
              <w:rPr>
                <w:spacing w:val="-2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A957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100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50C2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20BB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8252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5C35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1D9E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115C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E3E5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8A35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C7B3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35</w:t>
            </w:r>
          </w:p>
        </w:tc>
      </w:tr>
      <w:tr w:rsidR="007D1FAF" w:rsidRPr="00E03686" w14:paraId="769313AC" w14:textId="77777777" w:rsidTr="007D1FAF">
        <w:trPr>
          <w:trHeight w:hRule="exact" w:val="27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27D5" w14:textId="2FFCD246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CSIO</w:t>
            </w:r>
            <w:r w:rsidR="00ED3988">
              <w:rPr>
                <w:spacing w:val="-2"/>
              </w:rPr>
              <w:t>1</w:t>
            </w:r>
            <w:r w:rsidRPr="00E03686">
              <w:rPr>
                <w:spacing w:val="-2"/>
              </w:rPr>
              <w:t>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0400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90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43F2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93DA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CC43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1DC7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234D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9CD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EC97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4501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23A3" w14:textId="77777777" w:rsidR="007D1FAF" w:rsidRPr="00E03686" w:rsidRDefault="007D1FAF" w:rsidP="007D1FAF">
            <w:pPr>
              <w:pStyle w:val="TableParagraph"/>
              <w:kinsoku w:val="0"/>
              <w:overflowPunct w:val="0"/>
              <w:spacing w:line="264" w:lineRule="exact"/>
              <w:ind w:left="0"/>
              <w:jc w:val="both"/>
            </w:pPr>
            <w:r w:rsidRPr="00E03686">
              <w:rPr>
                <w:spacing w:val="-2"/>
              </w:rPr>
              <w:t>30</w:t>
            </w:r>
          </w:p>
        </w:tc>
      </w:tr>
    </w:tbl>
    <w:p w14:paraId="0366AD64" w14:textId="77777777" w:rsidR="00E7164C" w:rsidRPr="00E03686" w:rsidRDefault="00E7164C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68B34" w14:textId="77777777" w:rsidR="00E7164C" w:rsidRPr="00E03686" w:rsidRDefault="00E7164C" w:rsidP="00E03686">
      <w:pPr>
        <w:pStyle w:val="a3"/>
        <w:kinsoku w:val="0"/>
        <w:overflowPunct w:val="0"/>
        <w:spacing w:line="275" w:lineRule="auto"/>
        <w:ind w:left="0" w:right="10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Очки,</w:t>
      </w:r>
      <w:r w:rsidRPr="00E0368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полученные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командами,</w:t>
      </w:r>
      <w:r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суммируются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создания рейтинга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 Евразийской Лиги.</w:t>
      </w:r>
    </w:p>
    <w:p w14:paraId="467C40B9" w14:textId="1C8F0355" w:rsidR="00E7164C" w:rsidRPr="00AA0C30" w:rsidRDefault="00E7164C" w:rsidP="00AA0C30">
      <w:pPr>
        <w:pStyle w:val="a3"/>
        <w:tabs>
          <w:tab w:val="left" w:pos="842"/>
        </w:tabs>
        <w:kinsoku w:val="0"/>
        <w:overflowPunct w:val="0"/>
        <w:spacing w:line="275" w:lineRule="auto"/>
        <w:ind w:left="0" w:right="10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Для участия в </w:t>
      </w:r>
      <w:r w:rsidRPr="00E036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Финале </w:t>
      </w:r>
      <w:r w:rsidR="00AA0C30" w:rsidRPr="00AA0C30">
        <w:rPr>
          <w:rFonts w:ascii="Times New Roman" w:hAnsi="Times New Roman" w:cs="Times New Roman"/>
          <w:b/>
          <w:bCs/>
        </w:rPr>
        <w:t xml:space="preserve">«МАЛЫЙ КУБОК </w:t>
      </w:r>
      <w:r w:rsidR="00AA0C30" w:rsidRPr="00AA0C30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AA0C30" w:rsidRPr="00AA0C30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gramStart"/>
      <w:r w:rsidR="00AA0C30" w:rsidRPr="00AA0C30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AA0C30" w:rsidRPr="00AA0C30">
        <w:rPr>
          <w:rFonts w:ascii="Times New Roman" w:hAnsi="Times New Roman" w:cs="Times New Roman"/>
          <w:b/>
          <w:bCs/>
          <w:spacing w:val="-1"/>
        </w:rPr>
        <w:t xml:space="preserve">  ЕВРАЗИЯ</w:t>
      </w:r>
      <w:proofErr w:type="gramEnd"/>
      <w:r w:rsidR="00AA0C30" w:rsidRPr="00AA0C30">
        <w:rPr>
          <w:rFonts w:ascii="Times New Roman" w:hAnsi="Times New Roman" w:cs="Times New Roman"/>
          <w:b/>
          <w:bCs/>
        </w:rPr>
        <w:t>» ММЕ</w:t>
      </w:r>
      <w:r w:rsidRPr="00E036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каждая НФ должна принять участие минимум в </w:t>
      </w:r>
      <w:r w:rsidR="006A091C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двух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</w:t>
      </w:r>
      <w:r w:rsidR="006A091C" w:rsidRPr="00E03686">
        <w:rPr>
          <w:rFonts w:ascii="Times New Roman" w:hAnsi="Times New Roman" w:cs="Times New Roman"/>
          <w:spacing w:val="-1"/>
          <w:sz w:val="24"/>
          <w:szCs w:val="24"/>
        </w:rPr>
        <w:t>ях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своего Региона (или другого Региона Евразийской Лиги) и набрать 50 очков и более. </w:t>
      </w:r>
      <w:r w:rsidRPr="00E0368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31075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рганизационный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C31075" w:rsidRPr="00E03686">
        <w:rPr>
          <w:rFonts w:ascii="Times New Roman" w:hAnsi="Times New Roman" w:cs="Times New Roman"/>
          <w:spacing w:val="-1"/>
          <w:sz w:val="24"/>
          <w:szCs w:val="24"/>
        </w:rPr>
        <w:t>омитет</w:t>
      </w:r>
      <w:r w:rsidRPr="00E03686">
        <w:rPr>
          <w:rFonts w:ascii="Times New Roman" w:hAnsi="Times New Roman" w:cs="Times New Roman"/>
          <w:spacing w:val="8"/>
          <w:sz w:val="24"/>
          <w:szCs w:val="24"/>
        </w:rPr>
        <w:t xml:space="preserve"> Финальных </w:t>
      </w:r>
      <w:proofErr w:type="gramStart"/>
      <w:r w:rsidRPr="00E03686">
        <w:rPr>
          <w:rFonts w:ascii="Times New Roman" w:hAnsi="Times New Roman" w:cs="Times New Roman"/>
          <w:spacing w:val="8"/>
          <w:sz w:val="24"/>
          <w:szCs w:val="24"/>
        </w:rPr>
        <w:t xml:space="preserve">соревнований  </w:t>
      </w:r>
      <w:r w:rsidRPr="00E0368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E036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имеет</w:t>
      </w:r>
      <w:r w:rsidRPr="00E0368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права</w:t>
      </w:r>
      <w:r w:rsidRPr="00E036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отклонить</w:t>
      </w:r>
      <w:r w:rsidRPr="00E036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заявку</w:t>
      </w:r>
      <w:r w:rsidRPr="00E0368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от</w:t>
      </w:r>
      <w:r w:rsidRPr="00E0368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допущенной</w:t>
      </w:r>
      <w:r w:rsidRPr="00E03686">
        <w:rPr>
          <w:rFonts w:ascii="Times New Roman" w:hAnsi="Times New Roman" w:cs="Times New Roman"/>
          <w:sz w:val="24"/>
          <w:szCs w:val="24"/>
        </w:rPr>
        <w:t xml:space="preserve"> к</w:t>
      </w:r>
      <w:r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участию Н</w:t>
      </w:r>
      <w:r w:rsidR="00C31075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ациональной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="00C31075" w:rsidRPr="00E03686">
        <w:rPr>
          <w:rFonts w:ascii="Times New Roman" w:hAnsi="Times New Roman" w:cs="Times New Roman"/>
          <w:spacing w:val="-1"/>
          <w:sz w:val="24"/>
          <w:szCs w:val="24"/>
        </w:rPr>
        <w:t>едерации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162AAE49" w14:textId="42A8FAD7" w:rsidR="007D1FAF" w:rsidRDefault="00E7164C" w:rsidP="004F6A3B">
      <w:pPr>
        <w:pStyle w:val="a3"/>
        <w:kinsoku w:val="0"/>
        <w:overflowPunct w:val="0"/>
        <w:spacing w:line="275" w:lineRule="auto"/>
        <w:ind w:left="0" w:right="22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получения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квалификации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участия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Финале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временной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период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учета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24835"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баллов</w:t>
      </w:r>
      <w:r w:rsidRPr="00E0368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Рейтинга</w:t>
      </w:r>
      <w:r w:rsidRPr="00E0368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Кубка</w:t>
      </w:r>
      <w:r w:rsidRPr="00E0368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начинается</w:t>
      </w:r>
      <w:r w:rsidRPr="00E0368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с</w:t>
      </w:r>
      <w:r w:rsidRPr="00E0368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первого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824835"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="0004316E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и заканчивается</w:t>
      </w:r>
      <w:r w:rsidR="0004316E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4316E" w:rsidRPr="00E03686">
        <w:rPr>
          <w:rFonts w:ascii="Times New Roman" w:hAnsi="Times New Roman" w:cs="Times New Roman"/>
          <w:sz w:val="24"/>
          <w:szCs w:val="24"/>
        </w:rPr>
        <w:t>за</w:t>
      </w:r>
      <w:r w:rsidR="0004316E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4316E" w:rsidRPr="00E03686">
        <w:rPr>
          <w:rFonts w:ascii="Times New Roman" w:hAnsi="Times New Roman" w:cs="Times New Roman"/>
          <w:sz w:val="24"/>
          <w:szCs w:val="24"/>
        </w:rPr>
        <w:t>один месяц</w:t>
      </w:r>
      <w:r w:rsidR="0004316E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4316E" w:rsidRPr="00E03686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04316E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04316E" w:rsidRPr="00E03686">
        <w:rPr>
          <w:rFonts w:ascii="Times New Roman" w:hAnsi="Times New Roman" w:cs="Times New Roman"/>
          <w:spacing w:val="-1"/>
          <w:sz w:val="24"/>
          <w:szCs w:val="24"/>
        </w:rPr>
        <w:t>Финала</w:t>
      </w:r>
      <w:r w:rsidR="007D1FAF">
        <w:rPr>
          <w:rFonts w:ascii="Times New Roman" w:hAnsi="Times New Roman" w:cs="Times New Roman"/>
          <w:spacing w:val="-1"/>
          <w:sz w:val="24"/>
          <w:szCs w:val="24"/>
        </w:rPr>
        <w:t xml:space="preserve"> Серии</w:t>
      </w:r>
      <w:r w:rsidR="0004316E" w:rsidRPr="00E03686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7E5E169C" w14:textId="77777777" w:rsidR="007D60B5" w:rsidRPr="00CF4FA7" w:rsidRDefault="007D60B5" w:rsidP="007D60B5">
      <w:pPr>
        <w:pStyle w:val="a3"/>
        <w:tabs>
          <w:tab w:val="left" w:pos="142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F4FA7">
        <w:rPr>
          <w:rFonts w:ascii="Times New Roman" w:hAnsi="Times New Roman" w:cs="Times New Roman"/>
          <w:spacing w:val="-1"/>
          <w:sz w:val="24"/>
          <w:szCs w:val="24"/>
        </w:rPr>
        <w:lastRenderedPageBreak/>
        <w:t>В случае если спортсмены во время соревнований, делят места, выигранные ими очки складываются и делятся поровну. Фракции 0,5 или более округляются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595A">
        <w:rPr>
          <w:rFonts w:ascii="Times New Roman" w:hAnsi="Times New Roman" w:cs="Times New Roman"/>
          <w:spacing w:val="-1"/>
          <w:sz w:val="24"/>
          <w:szCs w:val="24"/>
        </w:rPr>
        <w:t xml:space="preserve">в большую сторону, 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>фракции менее 0,5 округляются в меньшую сторону.</w:t>
      </w:r>
    </w:p>
    <w:p w14:paraId="7A9656EE" w14:textId="7BBC0124" w:rsidR="007D60B5" w:rsidRDefault="007D60B5" w:rsidP="007D60B5">
      <w:pPr>
        <w:pStyle w:val="a3"/>
        <w:tabs>
          <w:tab w:val="left" w:pos="142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Pr="007A1766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2.2. </w:t>
      </w:r>
      <w:r w:rsidRPr="007A1766">
        <w:rPr>
          <w:rFonts w:ascii="Times New Roman" w:hAnsi="Times New Roman" w:cs="Times New Roman"/>
          <w:b/>
          <w:spacing w:val="-1"/>
          <w:sz w:val="24"/>
          <w:szCs w:val="24"/>
        </w:rPr>
        <w:t>Таблица очков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личного зачета</w:t>
      </w:r>
    </w:p>
    <w:p w14:paraId="7491D6D4" w14:textId="77777777" w:rsidR="007D60B5" w:rsidRPr="004873DD" w:rsidRDefault="007D60B5" w:rsidP="007D60B5">
      <w:pPr>
        <w:pStyle w:val="a3"/>
        <w:tabs>
          <w:tab w:val="left" w:pos="142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38072746"/>
      <w:r w:rsidRPr="00F4308A">
        <w:rPr>
          <w:rFonts w:ascii="Times New Roman" w:hAnsi="Times New Roman" w:cs="Times New Roman"/>
          <w:sz w:val="24"/>
          <w:szCs w:val="24"/>
        </w:rPr>
        <w:t>В случае если спортсмены разделят 15е место, 2 балла начисляется каждому.</w:t>
      </w:r>
    </w:p>
    <w:tbl>
      <w:tblPr>
        <w:tblpPr w:leftFromText="180" w:rightFromText="180" w:vertAnchor="text" w:tblpY="166"/>
        <w:tblW w:w="5000" w:type="pct"/>
        <w:tblLook w:val="00A0" w:firstRow="1" w:lastRow="0" w:firstColumn="1" w:lastColumn="0" w:noHBand="0" w:noVBand="0"/>
      </w:tblPr>
      <w:tblGrid>
        <w:gridCol w:w="952"/>
        <w:gridCol w:w="636"/>
        <w:gridCol w:w="636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  <w:gridCol w:w="555"/>
        <w:gridCol w:w="555"/>
        <w:gridCol w:w="514"/>
      </w:tblGrid>
      <w:tr w:rsidR="007D60B5" w:rsidRPr="004873DD" w14:paraId="788C2A51" w14:textId="77777777" w:rsidTr="00742DBD">
        <w:trPr>
          <w:trHeight w:val="30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B7249" w14:textId="77777777" w:rsidR="007D60B5" w:rsidRPr="004873DD" w:rsidRDefault="007D60B5" w:rsidP="00742DB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873DD">
              <w:rPr>
                <w:b/>
                <w:bCs/>
                <w:iCs/>
                <w:sz w:val="22"/>
                <w:szCs w:val="22"/>
              </w:rPr>
              <w:t>Число стартовавших всадников</w:t>
            </w:r>
          </w:p>
        </w:tc>
      </w:tr>
      <w:tr w:rsidR="007D60B5" w:rsidRPr="004873DD" w14:paraId="1FF35947" w14:textId="77777777" w:rsidTr="00C6622B">
        <w:trPr>
          <w:trHeight w:val="47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40506D" w14:textId="77777777" w:rsidR="007D60B5" w:rsidRPr="004873DD" w:rsidRDefault="007D60B5" w:rsidP="00742DB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5A27C3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42639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565C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F8C9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3067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C327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59A7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53523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42E8B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A787F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4620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16FE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BED4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9978" w14:textId="77777777" w:rsidR="007D60B5" w:rsidRPr="004873DD" w:rsidRDefault="007D60B5" w:rsidP="00742DBD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</w:tr>
      <w:tr w:rsidR="007D60B5" w:rsidRPr="004873DD" w14:paraId="1B4E4956" w14:textId="77777777" w:rsidTr="00C6622B">
        <w:trPr>
          <w:trHeight w:val="363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39C" w14:textId="77777777" w:rsidR="007D60B5" w:rsidRPr="004873DD" w:rsidRDefault="007D60B5" w:rsidP="00742DBD">
            <w:pPr>
              <w:jc w:val="center"/>
              <w:rPr>
                <w:rFonts w:cs="Calibri"/>
                <w:i/>
                <w:iCs/>
                <w:sz w:val="22"/>
                <w:szCs w:val="22"/>
              </w:rPr>
            </w:pPr>
            <w:r w:rsidRPr="004873DD">
              <w:rPr>
                <w:rFonts w:cs="Calibri"/>
                <w:i/>
                <w:iCs/>
                <w:sz w:val="22"/>
                <w:szCs w:val="22"/>
              </w:rPr>
              <w:t>Место</w:t>
            </w:r>
          </w:p>
        </w:tc>
        <w:tc>
          <w:tcPr>
            <w:tcW w:w="4503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5B5811" w14:textId="77777777" w:rsidR="007D60B5" w:rsidRPr="004873DD" w:rsidRDefault="007D60B5" w:rsidP="00742DBD">
            <w:pPr>
              <w:jc w:val="center"/>
              <w:rPr>
                <w:rFonts w:cs="Calibri"/>
                <w:i/>
                <w:sz w:val="22"/>
                <w:szCs w:val="22"/>
              </w:rPr>
            </w:pPr>
            <w:r>
              <w:rPr>
                <w:rFonts w:cs="Calibri"/>
                <w:i/>
                <w:sz w:val="22"/>
                <w:szCs w:val="22"/>
              </w:rPr>
              <w:t>Очки</w:t>
            </w:r>
          </w:p>
        </w:tc>
      </w:tr>
      <w:tr w:rsidR="007D60B5" w:rsidRPr="004873DD" w14:paraId="0C56D8D9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34D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283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B9B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A7A1E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CC89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4C2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70B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588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0C9E5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3F7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99F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60A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F58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0B3E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232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7D60B5" w:rsidRPr="004873DD" w14:paraId="666F52BC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9BC3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6A3CF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129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154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35C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1079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9FE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6AE9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C81E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FFC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C60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49B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D4A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7044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EA1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7D60B5" w:rsidRPr="004873DD" w14:paraId="1B3E10D5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D7D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B31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6A1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2E92C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F74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644C5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91B9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A05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A79D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19D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0A1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0F49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2695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EB6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E759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7D60B5" w:rsidRPr="004873DD" w14:paraId="5CB56DCC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8A8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498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E77B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18B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5BA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3DA3B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7C4A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1B0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7FA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18E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58D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305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D239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B35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FA4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7D60B5" w:rsidRPr="004873DD" w14:paraId="414BFA45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116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1DA7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808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2E15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A535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CCA5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DDE5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F6AE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4785C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187F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870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9E3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5DD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04A2E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C17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7D60B5" w:rsidRPr="004873DD" w14:paraId="3AE8D981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0A5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1E32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1035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8E35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4FA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5E58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203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E1D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365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A932C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DF5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FD1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8E0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915E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801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7D60B5" w:rsidRPr="004873DD" w14:paraId="2CF0C7A3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EEB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064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087D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355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315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F64D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C799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E4B5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A13D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5E7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451F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879C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7253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9C0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C90ED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7D60B5" w:rsidRPr="004873DD" w14:paraId="4A617EA0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958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2ED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396D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6F3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E119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479A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32B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8D0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8B9ED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B375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E5ACE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7FBC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FC2F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42FC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81F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7D60B5" w:rsidRPr="004873DD" w14:paraId="1E511A5F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AC2D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EAF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4E3C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56B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D11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944CE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90CB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C7C4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7D8E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7EE9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9731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4D6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8C4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89C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944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7D60B5" w:rsidRPr="004873DD" w14:paraId="224EDB86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794B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2F05D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E98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3C9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BD0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C02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99FE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5D3F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07A9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9CD1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C39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85D8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16F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3563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CE0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7D60B5" w:rsidRPr="004873DD" w14:paraId="6F22E630" w14:textId="77777777" w:rsidTr="00C6622B">
        <w:trPr>
          <w:trHeight w:val="42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8716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7DF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6490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D659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B018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58C0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8C98C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8C8E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96A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F9E9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26C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7C0E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2D29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4E85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1CEAF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7D60B5" w:rsidRPr="004873DD" w14:paraId="6981F808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BEBE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49E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01D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C14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2F75D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845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405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271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51A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E6BA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D1E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A9FF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E40A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162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EBF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7D60B5" w:rsidRPr="004873DD" w14:paraId="556E8199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322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0DE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C744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3FA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BEAF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0615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C2A8B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0B5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B65B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A709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E64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FBBF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B2F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9840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19ADB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7D60B5" w:rsidRPr="004873DD" w14:paraId="3AB6DA25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B3B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118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3BA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B78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CC6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145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F25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E0DC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6AE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F11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E82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E4E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B54DE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AD47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5489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7D60B5" w:rsidRPr="004873DD" w14:paraId="2D4CAB50" w14:textId="77777777" w:rsidTr="00C6622B">
        <w:trPr>
          <w:trHeight w:val="51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B9722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1B71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A89F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6CF9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719E3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1C9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AA1E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D49D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5FA1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801A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2C66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E45C8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7E5E4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B4CAC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2B3D" w14:textId="77777777" w:rsidR="007D60B5" w:rsidRPr="004873DD" w:rsidRDefault="007D60B5" w:rsidP="00742DBD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bookmarkEnd w:id="8"/>
    </w:tbl>
    <w:p w14:paraId="6C8C4773" w14:textId="77777777" w:rsidR="00C6622B" w:rsidRDefault="00C6622B" w:rsidP="00C6622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5E09C61" w14:textId="49BF291C" w:rsidR="00C6622B" w:rsidRPr="00CF4FA7" w:rsidRDefault="00C6622B" w:rsidP="00C6622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Очки в соревнованиях </w:t>
      </w:r>
      <w:r w:rsidRPr="00F60C0F">
        <w:rPr>
          <w:rFonts w:ascii="Times New Roman" w:hAnsi="Times New Roman" w:cs="Times New Roman"/>
        </w:rPr>
        <w:t xml:space="preserve">«МАЛЫЙ КУБОК </w:t>
      </w:r>
      <w:r w:rsidRPr="00F60C0F">
        <w:rPr>
          <w:rFonts w:ascii="Times New Roman" w:hAnsi="Times New Roman" w:cs="Times New Roman"/>
          <w:spacing w:val="-1"/>
          <w:lang w:val="en-US"/>
        </w:rPr>
        <w:t>MAXIMA</w:t>
      </w:r>
      <w:r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F60C0F">
        <w:rPr>
          <w:rFonts w:ascii="Times New Roman" w:hAnsi="Times New Roman" w:cs="Times New Roman"/>
          <w:spacing w:val="-1"/>
          <w:lang w:val="en-US"/>
        </w:rPr>
        <w:t>MASTERS</w:t>
      </w:r>
      <w:r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Pr="00F60C0F">
        <w:rPr>
          <w:rFonts w:ascii="Times New Roman" w:hAnsi="Times New Roman" w:cs="Times New Roman"/>
        </w:rPr>
        <w:t>» ММЕ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 начисляются только Спортсменам (не в комбинации Спортсмен / Лошадь) за каждое </w:t>
      </w:r>
      <w:proofErr w:type="gramStart"/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соревнование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Гран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-При </w:t>
      </w:r>
      <w:r w:rsidRPr="00F60C0F">
        <w:rPr>
          <w:rFonts w:ascii="Times New Roman" w:hAnsi="Times New Roman" w:cs="Times New Roman"/>
        </w:rPr>
        <w:t xml:space="preserve">«МАЛЫЙ КУБОК </w:t>
      </w:r>
      <w:r w:rsidRPr="00F60C0F">
        <w:rPr>
          <w:rFonts w:ascii="Times New Roman" w:hAnsi="Times New Roman" w:cs="Times New Roman"/>
          <w:spacing w:val="-1"/>
          <w:lang w:val="en-US"/>
        </w:rPr>
        <w:t>MAXIMA</w:t>
      </w:r>
      <w:r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F60C0F">
        <w:rPr>
          <w:rFonts w:ascii="Times New Roman" w:hAnsi="Times New Roman" w:cs="Times New Roman"/>
          <w:spacing w:val="-1"/>
          <w:lang w:val="en-US"/>
        </w:rPr>
        <w:t>MASTERS</w:t>
      </w:r>
      <w:r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Pr="00F60C0F">
        <w:rPr>
          <w:rFonts w:ascii="Times New Roman" w:hAnsi="Times New Roman" w:cs="Times New Roman"/>
        </w:rPr>
        <w:t>» ММЕ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о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>чки присуждаются 1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5 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>лучшим спортсменам.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Если спортсмен участвует в соревнованиях на нескольких лошадях, в зачет идет его лучший результат.</w:t>
      </w:r>
    </w:p>
    <w:p w14:paraId="3874D4DF" w14:textId="77777777" w:rsidR="004F6A3B" w:rsidRPr="00E03686" w:rsidRDefault="004F6A3B" w:rsidP="004F6A3B">
      <w:pPr>
        <w:pStyle w:val="a3"/>
        <w:kinsoku w:val="0"/>
        <w:overflowPunct w:val="0"/>
        <w:spacing w:line="275" w:lineRule="auto"/>
        <w:ind w:left="0" w:right="224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5E9F514" w14:textId="4B88E0DC" w:rsidR="00053DFE" w:rsidRPr="00E03686" w:rsidRDefault="00A16BB4" w:rsidP="00E03686">
      <w:pPr>
        <w:pStyle w:val="a3"/>
        <w:tabs>
          <w:tab w:val="left" w:pos="688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53DFE" w:rsidRPr="00E036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2F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53DFE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053DFE"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Распределение</w:t>
      </w:r>
      <w:r w:rsidR="00053DFE" w:rsidRPr="00E036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53DFE"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мест</w:t>
      </w:r>
      <w:r w:rsidR="00053DFE" w:rsidRPr="00E036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53DFE"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</w:t>
      </w:r>
      <w:r w:rsidR="00053DFE" w:rsidRPr="00E036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53DFE"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равенстве</w:t>
      </w:r>
      <w:r w:rsidR="00053DFE" w:rsidRPr="00E036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53DFE"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результатов</w:t>
      </w:r>
      <w:r w:rsidR="007D60B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в командном зачете</w:t>
      </w:r>
    </w:p>
    <w:p w14:paraId="0B6BDAB5" w14:textId="4456E91B" w:rsidR="00053DFE" w:rsidRPr="00E03686" w:rsidRDefault="00053DFE" w:rsidP="00E03686">
      <w:pPr>
        <w:pStyle w:val="a3"/>
        <w:kinsoku w:val="0"/>
        <w:overflowPunct w:val="0"/>
        <w:ind w:left="0" w:right="22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случае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равенства результатов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 xml:space="preserve">в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борьбе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 xml:space="preserve">за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любое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место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 xml:space="preserve">в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общей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классификации,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места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 распределяются следующим образом:</w:t>
      </w:r>
    </w:p>
    <w:p w14:paraId="43B20E72" w14:textId="77777777" w:rsidR="00053DFE" w:rsidRPr="00E03686" w:rsidRDefault="00053DFE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E1274B" w14:textId="31456F84" w:rsidR="001C2F3B" w:rsidRDefault="00053DFE" w:rsidP="00A16BB4">
      <w:pPr>
        <w:pStyle w:val="a3"/>
        <w:numPr>
          <w:ilvl w:val="2"/>
          <w:numId w:val="53"/>
        </w:numPr>
        <w:tabs>
          <w:tab w:val="left" w:pos="942"/>
        </w:tabs>
        <w:kinsoku w:val="0"/>
        <w:overflowPunct w:val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Предпочтение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отдается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команде</w:t>
      </w:r>
      <w:r w:rsidRPr="00E03686">
        <w:rPr>
          <w:rFonts w:ascii="Times New Roman" w:hAnsi="Times New Roman" w:cs="Times New Roman"/>
          <w:sz w:val="24"/>
          <w:szCs w:val="24"/>
        </w:rPr>
        <w:t xml:space="preserve"> с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большим количеством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первых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мест;</w:t>
      </w:r>
    </w:p>
    <w:p w14:paraId="016AD3F9" w14:textId="57194460" w:rsidR="00053DFE" w:rsidRPr="00E03686" w:rsidRDefault="00053DFE" w:rsidP="00A16BB4">
      <w:pPr>
        <w:pStyle w:val="a3"/>
        <w:numPr>
          <w:ilvl w:val="2"/>
          <w:numId w:val="53"/>
        </w:numPr>
        <w:tabs>
          <w:tab w:val="left" w:pos="942"/>
        </w:tabs>
        <w:kinsoku w:val="0"/>
        <w:overflowPunct w:val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z w:val="24"/>
          <w:szCs w:val="24"/>
        </w:rPr>
        <w:t>Если</w:t>
      </w:r>
      <w:r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после</w:t>
      </w:r>
      <w:r w:rsidRPr="00E0368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этого</w:t>
      </w:r>
      <w:r w:rsidRPr="00E0368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все</w:t>
      </w:r>
      <w:r w:rsidRPr="00E0368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равно</w:t>
      </w:r>
      <w:r w:rsidRPr="00E0368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сохраняется</w:t>
      </w:r>
      <w:r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равенство</w:t>
      </w:r>
      <w:r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борьбе</w:t>
      </w:r>
      <w:r w:rsidRPr="00E0368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за</w:t>
      </w:r>
      <w:r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любое</w:t>
      </w:r>
      <w:r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место,</w:t>
      </w:r>
      <w:r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считается</w:t>
      </w:r>
      <w:r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количество</w:t>
      </w:r>
      <w:r w:rsidRPr="00E0368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занятых</w:t>
      </w:r>
      <w:r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вторых</w:t>
      </w:r>
      <w:r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мест</w:t>
      </w:r>
      <w:r w:rsidRPr="00E0368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и,</w:t>
      </w:r>
      <w:r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необходимо,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количество</w:t>
      </w:r>
      <w:r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третьих</w:t>
      </w:r>
      <w:r w:rsidRPr="00E0368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мест,</w:t>
      </w:r>
      <w:r w:rsidRPr="00E0368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</w:t>
      </w:r>
      <w:r w:rsidRPr="00E0368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так</w:t>
      </w:r>
      <w:r w:rsidRPr="00E0368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далее,</w:t>
      </w:r>
      <w:r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пока</w:t>
      </w:r>
      <w:r w:rsidRPr="00E0368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равенство</w:t>
      </w:r>
      <w:r w:rsidRPr="00E0368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результатов</w:t>
      </w:r>
      <w:r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прекратится.</w:t>
      </w:r>
    </w:p>
    <w:p w14:paraId="6F23C089" w14:textId="77777777" w:rsidR="00A16BB4" w:rsidRDefault="00053DFE" w:rsidP="00A16BB4">
      <w:pPr>
        <w:pStyle w:val="a3"/>
        <w:numPr>
          <w:ilvl w:val="2"/>
          <w:numId w:val="53"/>
        </w:numPr>
        <w:tabs>
          <w:tab w:val="left" w:pos="284"/>
        </w:tabs>
        <w:kinsoku w:val="0"/>
        <w:overflowPunct w:val="0"/>
        <w:spacing w:line="275" w:lineRule="auto"/>
        <w:ind w:right="22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после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использования</w:t>
      </w:r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этого</w:t>
      </w:r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метода</w:t>
      </w:r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все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еще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сохраняется</w:t>
      </w:r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равенство</w:t>
      </w:r>
      <w:r w:rsidRPr="00E0368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борьбе</w:t>
      </w:r>
      <w:r w:rsidRPr="00E0368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за</w:t>
      </w:r>
      <w:r w:rsidRPr="00E0368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любое</w:t>
      </w:r>
      <w:r w:rsidRPr="00E0368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место</w:t>
      </w:r>
      <w:r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после</w:t>
      </w:r>
      <w:r w:rsidRPr="00E03686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завершения</w:t>
      </w:r>
      <w:r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последнего</w:t>
      </w:r>
      <w:r w:rsidRPr="00E0368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Pr="00E0368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сезона,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преимущество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дается</w:t>
      </w:r>
      <w:r w:rsidR="008614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E5709" w:rsidRPr="008614FF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оманде</w:t>
      </w:r>
      <w:r w:rsidRPr="008614F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z w:val="24"/>
          <w:szCs w:val="24"/>
        </w:rPr>
        <w:t>с</w:t>
      </w:r>
      <w:r w:rsidRPr="008614FF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большим</w:t>
      </w:r>
      <w:r w:rsidRPr="008614F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количеством</w:t>
      </w:r>
      <w:r w:rsidRPr="008614F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чисто</w:t>
      </w:r>
      <w:r w:rsidRPr="008614F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пройденных</w:t>
      </w:r>
      <w:r w:rsidRPr="008614F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гитов</w:t>
      </w:r>
      <w:r w:rsidRPr="008614F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z w:val="24"/>
          <w:szCs w:val="24"/>
        </w:rPr>
        <w:t>в</w:t>
      </w:r>
      <w:r w:rsidRPr="008614F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пределах</w:t>
      </w:r>
      <w:r w:rsidRPr="008614F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подсчитываемых</w:t>
      </w:r>
      <w:r w:rsidRPr="008614FF">
        <w:rPr>
          <w:rFonts w:ascii="Times New Roman" w:hAnsi="Times New Roman" w:cs="Times New Roman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результатов</w:t>
      </w:r>
      <w:r w:rsidRPr="008614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(то</w:t>
      </w:r>
      <w:r w:rsidRPr="008614FF">
        <w:rPr>
          <w:rFonts w:ascii="Times New Roman" w:hAnsi="Times New Roman" w:cs="Times New Roman"/>
          <w:sz w:val="24"/>
          <w:szCs w:val="24"/>
        </w:rPr>
        <w:t xml:space="preserve">  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есть,</w:t>
      </w:r>
      <w:r w:rsidRPr="008614FF">
        <w:rPr>
          <w:rFonts w:ascii="Times New Roman" w:hAnsi="Times New Roman" w:cs="Times New Roman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максимум,</w:t>
      </w:r>
      <w:r w:rsidRPr="008614FF">
        <w:rPr>
          <w:rFonts w:ascii="Times New Roman" w:hAnsi="Times New Roman" w:cs="Times New Roman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результаты</w:t>
      </w:r>
      <w:r w:rsidRPr="008614FF">
        <w:rPr>
          <w:rFonts w:ascii="Times New Roman" w:hAnsi="Times New Roman" w:cs="Times New Roman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трех спортсменов</w:t>
      </w:r>
      <w:r w:rsidRPr="008614FF">
        <w:rPr>
          <w:rFonts w:ascii="Times New Roman" w:hAnsi="Times New Roman" w:cs="Times New Roman"/>
          <w:sz w:val="24"/>
          <w:szCs w:val="24"/>
        </w:rPr>
        <w:t xml:space="preserve"> в</w:t>
      </w:r>
      <w:r w:rsidRPr="008614F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гите</w:t>
      </w:r>
      <w:r w:rsidRPr="008614F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8614F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каждой</w:t>
      </w:r>
      <w:r w:rsidRPr="008614FF">
        <w:rPr>
          <w:rFonts w:ascii="Times New Roman" w:hAnsi="Times New Roman" w:cs="Times New Roman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команды)</w:t>
      </w:r>
      <w:r w:rsidRPr="008614F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z w:val="24"/>
          <w:szCs w:val="24"/>
        </w:rPr>
        <w:t>в</w:t>
      </w:r>
      <w:r w:rsidRPr="008614F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каждом</w:t>
      </w:r>
      <w:r w:rsidRPr="008614FF">
        <w:rPr>
          <w:rFonts w:ascii="Times New Roman" w:hAnsi="Times New Roman" w:cs="Times New Roman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соревновании</w:t>
      </w:r>
      <w:r w:rsidRPr="008614F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z w:val="24"/>
          <w:szCs w:val="24"/>
        </w:rPr>
        <w:t>в</w:t>
      </w:r>
      <w:r w:rsidRPr="008614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614FF">
        <w:rPr>
          <w:rFonts w:ascii="Times New Roman" w:hAnsi="Times New Roman" w:cs="Times New Roman"/>
          <w:spacing w:val="-1"/>
          <w:sz w:val="24"/>
          <w:szCs w:val="24"/>
        </w:rPr>
        <w:t>течение всего сезона;</w:t>
      </w:r>
    </w:p>
    <w:p w14:paraId="7B7C417D" w14:textId="5FD45091" w:rsidR="00053DFE" w:rsidRPr="00A16BB4" w:rsidRDefault="001E5709" w:rsidP="00A16BB4">
      <w:pPr>
        <w:pStyle w:val="a3"/>
        <w:numPr>
          <w:ilvl w:val="2"/>
          <w:numId w:val="53"/>
        </w:numPr>
        <w:tabs>
          <w:tab w:val="left" w:pos="284"/>
        </w:tabs>
        <w:kinsoku w:val="0"/>
        <w:overflowPunct w:val="0"/>
        <w:spacing w:line="275" w:lineRule="auto"/>
        <w:ind w:right="22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6BB4">
        <w:rPr>
          <w:rFonts w:ascii="Times New Roman" w:hAnsi="Times New Roman" w:cs="Times New Roman"/>
          <w:sz w:val="24"/>
          <w:szCs w:val="24"/>
        </w:rPr>
        <w:t>Е</w:t>
      </w:r>
      <w:r w:rsidR="00053DFE" w:rsidRPr="00A16BB4">
        <w:rPr>
          <w:rFonts w:ascii="Times New Roman" w:hAnsi="Times New Roman" w:cs="Times New Roman"/>
          <w:sz w:val="24"/>
          <w:szCs w:val="24"/>
        </w:rPr>
        <w:t>сли</w:t>
      </w:r>
      <w:r w:rsidR="00053DFE" w:rsidRPr="00A16BB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равенство</w:t>
      </w:r>
      <w:r w:rsidR="00053DFE" w:rsidRPr="00A16BB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результатов</w:t>
      </w:r>
      <w:r w:rsidR="00053DFE" w:rsidRPr="00A16BB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z w:val="24"/>
          <w:szCs w:val="24"/>
        </w:rPr>
        <w:t>все</w:t>
      </w:r>
      <w:r w:rsidR="00053DFE" w:rsidRPr="00A16BB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еще</w:t>
      </w:r>
      <w:r w:rsidR="00053DFE" w:rsidRPr="00A16BB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сохраняется,</w:t>
      </w:r>
      <w:r w:rsidR="00053DFE" w:rsidRPr="00A16BB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z w:val="24"/>
          <w:szCs w:val="24"/>
        </w:rPr>
        <w:t>то</w:t>
      </w:r>
      <w:r w:rsidR="00053DFE" w:rsidRPr="00A16BB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подсчитываемые</w:t>
      </w:r>
      <w:r w:rsidR="00053DFE" w:rsidRPr="00A16B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результаты</w:t>
      </w:r>
      <w:r w:rsidR="00053DFE" w:rsidRPr="00A16B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z w:val="24"/>
          <w:szCs w:val="24"/>
        </w:rPr>
        <w:t>(в</w:t>
      </w:r>
      <w:r w:rsidR="00053DFE" w:rsidRPr="00A16B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штрафных</w:t>
      </w:r>
      <w:r w:rsidR="00053DFE" w:rsidRPr="00A16B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2"/>
          <w:sz w:val="24"/>
          <w:szCs w:val="24"/>
        </w:rPr>
        <w:t>очках)</w:t>
      </w:r>
      <w:r w:rsidR="00053DFE" w:rsidRPr="00A16BB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(то</w:t>
      </w:r>
      <w:r w:rsidR="00053DFE" w:rsidRPr="00A16B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есть,</w:t>
      </w:r>
      <w:r w:rsidR="00053DFE" w:rsidRPr="00A16B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максимум</w:t>
      </w:r>
      <w:r w:rsidR="00053DFE" w:rsidRPr="00A16B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три</w:t>
      </w:r>
      <w:r w:rsidR="00053DFE" w:rsidRPr="00A16BB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2"/>
          <w:sz w:val="24"/>
          <w:szCs w:val="24"/>
        </w:rPr>
        <w:t>результата</w:t>
      </w:r>
      <w:r w:rsidR="00053DFE" w:rsidRPr="00A16B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z w:val="24"/>
          <w:szCs w:val="24"/>
        </w:rPr>
        <w:t>на</w:t>
      </w:r>
      <w:r w:rsidR="00053DFE" w:rsidRPr="00A16B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2"/>
          <w:sz w:val="24"/>
          <w:szCs w:val="24"/>
        </w:rPr>
        <w:t>гит</w:t>
      </w:r>
      <w:r w:rsidR="00053DFE" w:rsidRPr="00A16BB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z w:val="24"/>
          <w:szCs w:val="24"/>
        </w:rPr>
        <w:t>на</w:t>
      </w:r>
      <w:r w:rsidR="00053DFE" w:rsidRPr="00A16B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команду)</w:t>
      </w:r>
      <w:r w:rsidR="00053DFE" w:rsidRPr="00A16B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053DFE" w:rsidRPr="00A16B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каждой</w:t>
      </w:r>
      <w:r w:rsidR="00053DFE" w:rsidRPr="00A16B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команды</w:t>
      </w:r>
      <w:r w:rsidR="00053DFE" w:rsidRPr="00A16B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z w:val="24"/>
          <w:szCs w:val="24"/>
        </w:rPr>
        <w:t>на</w:t>
      </w:r>
      <w:r w:rsidR="00053DFE" w:rsidRPr="00A16B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каждом</w:t>
      </w:r>
      <w:r w:rsidR="00053DFE" w:rsidRPr="00A16B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соревновании</w:t>
      </w:r>
      <w:r w:rsidR="00053DFE" w:rsidRPr="00A16BB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складываются,</w:t>
      </w:r>
      <w:r w:rsidR="00053DFE" w:rsidRPr="00A16B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z w:val="24"/>
          <w:szCs w:val="24"/>
        </w:rPr>
        <w:t>и</w:t>
      </w:r>
      <w:r w:rsidR="00053DFE" w:rsidRPr="00A16B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преимущество</w:t>
      </w:r>
      <w:r w:rsidR="00053DFE" w:rsidRPr="00A16B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отдается</w:t>
      </w:r>
      <w:r w:rsidR="00053DFE" w:rsidRPr="00A16B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команде</w:t>
      </w:r>
      <w:r w:rsidR="00053DFE" w:rsidRPr="00A16B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z w:val="24"/>
          <w:szCs w:val="24"/>
        </w:rPr>
        <w:t>с</w:t>
      </w:r>
      <w:r w:rsidR="00053DFE" w:rsidRPr="00A16B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наименьшим</w:t>
      </w:r>
      <w:r w:rsidR="00053DFE" w:rsidRPr="00A16BB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количеством</w:t>
      </w:r>
      <w:r w:rsidR="00053DFE" w:rsidRPr="00A16BB4">
        <w:rPr>
          <w:rFonts w:ascii="Times New Roman" w:hAnsi="Times New Roman" w:cs="Times New Roman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штрафных</w:t>
      </w:r>
      <w:r w:rsidR="00053DFE" w:rsidRPr="00A16B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53DFE" w:rsidRPr="00A16BB4">
        <w:rPr>
          <w:rFonts w:ascii="Times New Roman" w:hAnsi="Times New Roman" w:cs="Times New Roman"/>
          <w:spacing w:val="-1"/>
          <w:sz w:val="24"/>
          <w:szCs w:val="24"/>
        </w:rPr>
        <w:t>очков.</w:t>
      </w:r>
    </w:p>
    <w:p w14:paraId="341E6ECF" w14:textId="613D1A1B" w:rsidR="00C6622B" w:rsidRPr="00C6622B" w:rsidRDefault="00C6622B" w:rsidP="00C6622B">
      <w:pPr>
        <w:pStyle w:val="a3"/>
        <w:numPr>
          <w:ilvl w:val="1"/>
          <w:numId w:val="53"/>
        </w:numPr>
        <w:tabs>
          <w:tab w:val="left" w:pos="688"/>
        </w:tabs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Распределение</w:t>
      </w:r>
      <w:r w:rsidRPr="00E036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мест</w:t>
      </w:r>
      <w:r w:rsidRPr="00E036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</w:t>
      </w:r>
      <w:r w:rsidRPr="00E036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равенстве</w:t>
      </w:r>
      <w:r w:rsidRPr="00E036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результатов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в</w:t>
      </w:r>
      <w:r w:rsidR="00AA0C3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личном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зачете</w:t>
      </w:r>
    </w:p>
    <w:p w14:paraId="50E02132" w14:textId="1EE03BC2" w:rsidR="00C6622B" w:rsidRPr="00CF4FA7" w:rsidRDefault="00C6622B" w:rsidP="00C6622B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F4FA7">
        <w:rPr>
          <w:rFonts w:ascii="Times New Roman" w:hAnsi="Times New Roman" w:cs="Times New Roman"/>
          <w:spacing w:val="-1"/>
          <w:sz w:val="24"/>
          <w:szCs w:val="24"/>
        </w:rPr>
        <w:t>В случае если спортсмены, во время соревнований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личного зачета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>, делят места, выигранные ими очки складываются и делятся поровну. Фракции 0,5 или более округляются; фракции менее 0,5 округляются в меньшую сторону.</w:t>
      </w:r>
    </w:p>
    <w:p w14:paraId="68E95324" w14:textId="77777777" w:rsidR="00053DFE" w:rsidRPr="00E03686" w:rsidRDefault="00053DFE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78B96DE" w14:textId="3DF4CFA4" w:rsidR="00053DFE" w:rsidRPr="00E03686" w:rsidRDefault="00A16BB4" w:rsidP="00E03686">
      <w:pPr>
        <w:pStyle w:val="1"/>
        <w:kinsoku w:val="0"/>
        <w:overflowPunct w:val="0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6</w:t>
      </w:r>
      <w:r w:rsidR="00053DFE" w:rsidRPr="00E0368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C6622B"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8A4F7F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53DFE" w:rsidRPr="00E03686">
        <w:rPr>
          <w:rFonts w:ascii="Times New Roman" w:hAnsi="Times New Roman" w:cs="Times New Roman"/>
          <w:spacing w:val="-1"/>
          <w:sz w:val="24"/>
          <w:szCs w:val="24"/>
        </w:rPr>
        <w:t>Система</w:t>
      </w:r>
      <w:r w:rsidR="00053DFE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53DFE" w:rsidRPr="00E03686">
        <w:rPr>
          <w:rFonts w:ascii="Times New Roman" w:hAnsi="Times New Roman" w:cs="Times New Roman"/>
          <w:spacing w:val="-1"/>
          <w:sz w:val="24"/>
          <w:szCs w:val="24"/>
        </w:rPr>
        <w:t>распределения</w:t>
      </w:r>
      <w:r w:rsidR="00053DFE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053DFE" w:rsidRPr="00E03686">
        <w:rPr>
          <w:rFonts w:ascii="Times New Roman" w:hAnsi="Times New Roman" w:cs="Times New Roman"/>
          <w:spacing w:val="-1"/>
          <w:sz w:val="24"/>
          <w:szCs w:val="24"/>
        </w:rPr>
        <w:t>призовых</w:t>
      </w:r>
      <w:r w:rsidR="00053DFE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053DFE" w:rsidRPr="00E03686">
        <w:rPr>
          <w:rFonts w:ascii="Times New Roman" w:hAnsi="Times New Roman" w:cs="Times New Roman"/>
          <w:spacing w:val="-1"/>
          <w:sz w:val="24"/>
          <w:szCs w:val="24"/>
        </w:rPr>
        <w:t>денег:</w:t>
      </w:r>
    </w:p>
    <w:p w14:paraId="66580857" w14:textId="15ADF6BB" w:rsidR="00053DFE" w:rsidRDefault="00053DFE" w:rsidP="00E03686">
      <w:pPr>
        <w:pStyle w:val="a3"/>
        <w:kinsoku w:val="0"/>
        <w:overflowPunct w:val="0"/>
        <w:ind w:left="0" w:right="183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Призовые</w:t>
      </w:r>
      <w:r w:rsidRPr="00E0368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деньги</w:t>
      </w:r>
      <w:r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на</w:t>
      </w:r>
      <w:r w:rsidRPr="00E0368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соревнованиях</w:t>
      </w:r>
      <w:r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4F6A3B" w:rsidRPr="00F60C0F">
        <w:rPr>
          <w:rFonts w:ascii="Times New Roman" w:hAnsi="Times New Roman" w:cs="Times New Roman"/>
        </w:rPr>
        <w:t xml:space="preserve">«МАЛЫЙ КУБОК </w:t>
      </w:r>
      <w:r w:rsidR="004F6A3B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4F6A3B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4F6A3B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4F6A3B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4F6A3B" w:rsidRPr="00F60C0F">
        <w:rPr>
          <w:rFonts w:ascii="Times New Roman" w:hAnsi="Times New Roman" w:cs="Times New Roman"/>
        </w:rPr>
        <w:t>» ММЕ</w:t>
      </w:r>
      <w:r w:rsidR="004F6A3B" w:rsidRPr="00F0778F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каждом </w:t>
      </w:r>
      <w:proofErr w:type="gramStart"/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соревновании </w:t>
      </w:r>
      <w:r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распределяются</w:t>
      </w:r>
      <w:proofErr w:type="gramEnd"/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между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командами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следующим</w:t>
      </w:r>
      <w:r w:rsidRPr="00E036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образом:</w:t>
      </w:r>
      <w:r w:rsidRPr="00E036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14:paraId="2BE014FD" w14:textId="77777777" w:rsidR="008614FF" w:rsidRPr="00E03686" w:rsidRDefault="008614FF" w:rsidP="00E03686">
      <w:pPr>
        <w:pStyle w:val="a3"/>
        <w:kinsoku w:val="0"/>
        <w:overflowPunct w:val="0"/>
        <w:ind w:left="0" w:right="183"/>
        <w:jc w:val="both"/>
        <w:rPr>
          <w:rFonts w:ascii="Times New Roman" w:hAnsi="Times New Roman" w:cs="Times New Roman"/>
          <w:spacing w:val="40"/>
          <w:sz w:val="24"/>
          <w:szCs w:val="24"/>
        </w:rPr>
      </w:pPr>
    </w:p>
    <w:p w14:paraId="78184A45" w14:textId="4E91FC0F" w:rsidR="009C5A78" w:rsidRDefault="00053DFE" w:rsidP="008614FF">
      <w:pPr>
        <w:pStyle w:val="a3"/>
        <w:kinsoku w:val="0"/>
        <w:overflowPunct w:val="0"/>
        <w:ind w:left="0" w:right="183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1м</w:t>
      </w:r>
      <w:r w:rsidRPr="00E036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32%,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2м</w:t>
      </w:r>
      <w:r w:rsidRPr="00E036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20%,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3м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16%,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4м 11%,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5м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5A78" w:rsidRPr="00E03686">
        <w:rPr>
          <w:rFonts w:ascii="Times New Roman" w:hAnsi="Times New Roman" w:cs="Times New Roman"/>
          <w:sz w:val="24"/>
          <w:szCs w:val="24"/>
        </w:rPr>
        <w:t>8</w:t>
      </w:r>
      <w:r w:rsidRPr="00E03686">
        <w:rPr>
          <w:rFonts w:ascii="Times New Roman" w:hAnsi="Times New Roman" w:cs="Times New Roman"/>
          <w:sz w:val="24"/>
          <w:szCs w:val="24"/>
        </w:rPr>
        <w:t>%,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6м </w:t>
      </w:r>
      <w:r w:rsidR="009C5A78" w:rsidRPr="00E03686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%,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7м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5A78" w:rsidRPr="00E03686"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%,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8м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5A78" w:rsidRPr="00E03686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%</w:t>
      </w:r>
    </w:p>
    <w:p w14:paraId="517FB699" w14:textId="77777777" w:rsidR="008614FF" w:rsidRPr="00E03686" w:rsidRDefault="008614FF" w:rsidP="00E03686">
      <w:pPr>
        <w:pStyle w:val="a3"/>
        <w:kinsoku w:val="0"/>
        <w:overflowPunct w:val="0"/>
        <w:ind w:left="0" w:right="183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A44E4EC" w14:textId="2B8CDBAF" w:rsidR="00053DFE" w:rsidRPr="00E03686" w:rsidRDefault="009C5A78" w:rsidP="00E03686">
      <w:pPr>
        <w:pStyle w:val="a3"/>
        <w:kinsoku w:val="0"/>
        <w:overflowPunct w:val="0"/>
        <w:ind w:left="0" w:right="183"/>
        <w:jc w:val="both"/>
        <w:rPr>
          <w:rFonts w:ascii="Times New Roman" w:hAnsi="Times New Roman" w:cs="Times New Roman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На командных соревн</w:t>
      </w:r>
      <w:r w:rsidR="006A3D77" w:rsidRPr="00E03686">
        <w:rPr>
          <w:rFonts w:ascii="Times New Roman" w:hAnsi="Times New Roman" w:cs="Times New Roman"/>
          <w:spacing w:val="-1"/>
          <w:sz w:val="24"/>
          <w:szCs w:val="24"/>
        </w:rPr>
        <w:t>ов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аниях с участием менее восьми команд остаток призовых денег распределяется поровну между командами</w:t>
      </w:r>
      <w:r w:rsidR="008614FF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занявшими призовые места</w:t>
      </w:r>
      <w:r w:rsidR="00053DFE" w:rsidRPr="00E03686">
        <w:rPr>
          <w:rFonts w:ascii="Times New Roman" w:hAnsi="Times New Roman" w:cs="Times New Roman"/>
          <w:sz w:val="24"/>
          <w:szCs w:val="24"/>
        </w:rPr>
        <w:t>.</w:t>
      </w:r>
    </w:p>
    <w:p w14:paraId="28DC130A" w14:textId="77777777" w:rsidR="00053DFE" w:rsidRPr="00E03686" w:rsidRDefault="00053DFE" w:rsidP="00E03686">
      <w:pPr>
        <w:pStyle w:val="a3"/>
        <w:kinsoku w:val="0"/>
        <w:overflowPunct w:val="0"/>
        <w:spacing w:line="275" w:lineRule="auto"/>
        <w:ind w:left="0" w:right="10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Команда,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снятая</w:t>
      </w:r>
      <w:r w:rsidRPr="00E036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с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соревнований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(см.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Правила</w:t>
      </w:r>
      <w:r w:rsidRPr="00E03686">
        <w:rPr>
          <w:rFonts w:ascii="Times New Roman" w:hAnsi="Times New Roman" w:cs="Times New Roman"/>
          <w:sz w:val="24"/>
          <w:szCs w:val="24"/>
        </w:rPr>
        <w:t xml:space="preserve"> по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Конкуру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 xml:space="preserve">ст.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264.8.1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</w:t>
      </w:r>
      <w:r w:rsidRPr="00E036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264.8.2)</w:t>
      </w:r>
      <w:r w:rsidRPr="00E0368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первом</w:t>
      </w:r>
      <w:r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гите</w:t>
      </w:r>
      <w:r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соревнований,</w:t>
      </w:r>
      <w:r w:rsidRPr="00E0368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может</w:t>
      </w:r>
      <w:r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получать</w:t>
      </w:r>
      <w:r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призовые</w:t>
      </w:r>
      <w:r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деньги</w:t>
      </w:r>
      <w:r w:rsidRPr="00E0368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или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рейтинговые</w:t>
      </w:r>
      <w:r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баллы</w:t>
      </w:r>
      <w:r w:rsidRPr="00E036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за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это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соревнование.</w:t>
      </w:r>
    </w:p>
    <w:p w14:paraId="1DD33D54" w14:textId="77777777" w:rsidR="00053DFE" w:rsidRPr="00E03686" w:rsidRDefault="00053DFE" w:rsidP="00E03686">
      <w:pPr>
        <w:pStyle w:val="a3"/>
        <w:kinsoku w:val="0"/>
        <w:overflowPunct w:val="0"/>
        <w:ind w:left="0" w:right="22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Только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команды,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принимающие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участие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>во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втором</w:t>
      </w:r>
      <w:r w:rsidRPr="00E036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гите</w:t>
      </w:r>
      <w:r w:rsidRPr="00E036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каждого</w:t>
      </w:r>
      <w:r w:rsidRPr="00E0368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соревнования,</w:t>
      </w:r>
      <w:r w:rsidRPr="00E036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получают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призовые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деньги.</w:t>
      </w:r>
    </w:p>
    <w:p w14:paraId="7B31195F" w14:textId="77777777" w:rsidR="008A4F7F" w:rsidRPr="00E03686" w:rsidRDefault="008A4F7F" w:rsidP="00E03686">
      <w:pPr>
        <w:pStyle w:val="a3"/>
        <w:kinsoku w:val="0"/>
        <w:overflowPunct w:val="0"/>
        <w:ind w:left="0" w:right="183"/>
        <w:jc w:val="both"/>
        <w:rPr>
          <w:rFonts w:ascii="Times New Roman" w:hAnsi="Times New Roman" w:cs="Times New Roman"/>
          <w:sz w:val="24"/>
          <w:szCs w:val="24"/>
        </w:rPr>
      </w:pPr>
    </w:p>
    <w:p w14:paraId="25A73CBC" w14:textId="5C389C5A" w:rsidR="008A4F7F" w:rsidRPr="00E03686" w:rsidRDefault="008A4F7F" w:rsidP="00A16BB4">
      <w:pPr>
        <w:pStyle w:val="2"/>
        <w:numPr>
          <w:ilvl w:val="0"/>
          <w:numId w:val="50"/>
        </w:numPr>
        <w:tabs>
          <w:tab w:val="left" w:pos="432"/>
        </w:tabs>
        <w:kinsoku w:val="0"/>
        <w:overflowPunct w:val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УЧАСТИЕ </w:t>
      </w:r>
      <w:r w:rsidRPr="00E03686">
        <w:rPr>
          <w:rFonts w:ascii="Times New Roman" w:hAnsi="Times New Roman" w:cs="Times New Roman"/>
          <w:i w:val="0"/>
          <w:sz w:val="24"/>
          <w:szCs w:val="24"/>
        </w:rPr>
        <w:t>В</w:t>
      </w:r>
      <w:r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ГРАН-ПРИ</w:t>
      </w:r>
    </w:p>
    <w:p w14:paraId="5B0FDF0B" w14:textId="1A4C5DB3" w:rsidR="008A4F7F" w:rsidRPr="00E03686" w:rsidRDefault="00A16BB4" w:rsidP="00E03686">
      <w:pPr>
        <w:pStyle w:val="a3"/>
        <w:tabs>
          <w:tab w:val="left" w:pos="588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A4F7F" w:rsidRPr="00E03686">
        <w:rPr>
          <w:rFonts w:ascii="Times New Roman" w:hAnsi="Times New Roman" w:cs="Times New Roman"/>
          <w:b/>
          <w:sz w:val="24"/>
          <w:szCs w:val="24"/>
        </w:rPr>
        <w:t>.1</w:t>
      </w:r>
      <w:r w:rsidR="00861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F7F"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Формат</w:t>
      </w:r>
      <w:r w:rsidR="008A4F7F" w:rsidRPr="00E036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A4F7F" w:rsidRPr="00E03686">
        <w:rPr>
          <w:rFonts w:ascii="Times New Roman" w:hAnsi="Times New Roman" w:cs="Times New Roman"/>
          <w:b/>
          <w:bCs/>
          <w:spacing w:val="-1"/>
          <w:sz w:val="24"/>
          <w:szCs w:val="24"/>
        </w:rPr>
        <w:t>квалификации</w:t>
      </w:r>
    </w:p>
    <w:p w14:paraId="6FA01AE0" w14:textId="4DDF2B7D" w:rsidR="008614FF" w:rsidRPr="00E03686" w:rsidRDefault="008A4F7F" w:rsidP="00E03686">
      <w:pPr>
        <w:pStyle w:val="a3"/>
        <w:kinsoku w:val="0"/>
        <w:overflowPunct w:val="0"/>
        <w:spacing w:line="275" w:lineRule="auto"/>
        <w:ind w:left="0" w:right="104"/>
        <w:jc w:val="both"/>
        <w:rPr>
          <w:rFonts w:ascii="Times New Roman" w:hAnsi="Times New Roman" w:cs="Times New Roman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Гран-При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проводятся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пятницу,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исключения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из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этого</w:t>
      </w:r>
      <w:r w:rsidRPr="00E0368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правила</w:t>
      </w:r>
      <w:r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могут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быть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сделаны</w:t>
      </w:r>
      <w:r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только</w:t>
      </w:r>
      <w:r w:rsidRPr="00E03686">
        <w:rPr>
          <w:rFonts w:ascii="Times New Roman" w:hAnsi="Times New Roman" w:cs="Times New Roman"/>
          <w:sz w:val="24"/>
          <w:szCs w:val="24"/>
        </w:rPr>
        <w:t xml:space="preserve"> по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разрешению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6B8A" w:rsidRPr="00E03686">
        <w:rPr>
          <w:rFonts w:ascii="Times New Roman" w:hAnsi="Times New Roman" w:cs="Times New Roman"/>
          <w:sz w:val="24"/>
          <w:szCs w:val="24"/>
        </w:rPr>
        <w:t>ЕЕА</w:t>
      </w:r>
      <w:r w:rsidRPr="00E03686">
        <w:rPr>
          <w:rFonts w:ascii="Times New Roman" w:hAnsi="Times New Roman" w:cs="Times New Roman"/>
          <w:sz w:val="24"/>
          <w:szCs w:val="24"/>
        </w:rPr>
        <w:t>.</w:t>
      </w:r>
    </w:p>
    <w:p w14:paraId="3D55CAC7" w14:textId="77777777" w:rsidR="008A4F7F" w:rsidRPr="00E03686" w:rsidRDefault="008A4F7F" w:rsidP="00E03686">
      <w:pPr>
        <w:pStyle w:val="a3"/>
        <w:kinsoku w:val="0"/>
        <w:overflowPunct w:val="0"/>
        <w:spacing w:line="275" w:lineRule="auto"/>
        <w:ind w:left="0" w:right="10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E0368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Гран-При</w:t>
      </w:r>
      <w:r w:rsidRPr="00E0368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проводится</w:t>
      </w:r>
      <w:r w:rsidRPr="00E03686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пятницу,</w:t>
      </w:r>
      <w:r w:rsidRPr="00E0368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применяется</w:t>
      </w:r>
      <w:r w:rsidRPr="00E036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следующая</w:t>
      </w:r>
      <w:r w:rsidRPr="00E0368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система</w:t>
      </w:r>
      <w:r w:rsidRPr="00E03686">
        <w:rPr>
          <w:rFonts w:ascii="Times New Roman" w:hAnsi="Times New Roman" w:cs="Times New Roman"/>
          <w:color w:val="FF0000"/>
          <w:spacing w:val="4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квалификации:</w:t>
      </w:r>
    </w:p>
    <w:p w14:paraId="30F4F77F" w14:textId="16450B0C" w:rsidR="008A4F7F" w:rsidRPr="00E03686" w:rsidRDefault="008A4F7F" w:rsidP="00E03686">
      <w:pPr>
        <w:pStyle w:val="a3"/>
        <w:kinsoku w:val="0"/>
        <w:overflowPunct w:val="0"/>
        <w:ind w:left="0" w:right="103"/>
        <w:jc w:val="both"/>
        <w:rPr>
          <w:rFonts w:ascii="Times New Roman" w:hAnsi="Times New Roman" w:cs="Times New Roman"/>
          <w:sz w:val="24"/>
          <w:szCs w:val="24"/>
        </w:rPr>
      </w:pPr>
      <w:r w:rsidRPr="00E03686">
        <w:rPr>
          <w:rFonts w:ascii="Times New Roman" w:hAnsi="Times New Roman" w:cs="Times New Roman"/>
          <w:sz w:val="24"/>
          <w:szCs w:val="24"/>
        </w:rPr>
        <w:t>Все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члены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официальных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(максимум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50</w:t>
      </w:r>
      <w:r w:rsidRPr="00E036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–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десять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</w:t>
      </w:r>
      <w:r w:rsidRPr="00E03686">
        <w:rPr>
          <w:rFonts w:ascii="Times New Roman" w:hAnsi="Times New Roman" w:cs="Times New Roman"/>
          <w:sz w:val="24"/>
          <w:szCs w:val="24"/>
        </w:rPr>
        <w:t xml:space="preserve"> по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пять</w:t>
      </w:r>
      <w:r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человек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каждой</w:t>
      </w:r>
      <w:r w:rsidRPr="00E036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команде)</w:t>
      </w:r>
      <w:r w:rsidRPr="00E036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автоматически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получают</w:t>
      </w:r>
      <w:r w:rsidRPr="00E036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квалификацию</w:t>
      </w:r>
      <w:r w:rsidRPr="00E036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участия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Гран-</w:t>
      </w:r>
      <w:r w:rsidRPr="00E0368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При,</w:t>
      </w:r>
      <w:r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как</w:t>
      </w:r>
      <w:r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спортсмены,</w:t>
      </w:r>
      <w:r w:rsidRPr="00E0368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соответствующие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требованиям,</w:t>
      </w:r>
      <w:r w:rsidRPr="00E0368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изложенным</w:t>
      </w:r>
      <w:r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ст.</w:t>
      </w:r>
      <w:r w:rsidRPr="00E0368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261</w:t>
      </w:r>
      <w:r w:rsidRPr="00E0368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Правил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конкуру </w:t>
      </w:r>
      <w:r w:rsidRPr="00E03686">
        <w:rPr>
          <w:rFonts w:ascii="Times New Roman" w:hAnsi="Times New Roman" w:cs="Times New Roman"/>
          <w:sz w:val="24"/>
          <w:szCs w:val="24"/>
        </w:rPr>
        <w:t>FEI.</w:t>
      </w:r>
    </w:p>
    <w:p w14:paraId="43FAED18" w14:textId="1B167591" w:rsidR="008A4F7F" w:rsidRPr="00E03686" w:rsidRDefault="008A4F7F" w:rsidP="00E03686">
      <w:pPr>
        <w:pStyle w:val="a3"/>
        <w:kinsoku w:val="0"/>
        <w:overflowPunct w:val="0"/>
        <w:spacing w:line="275" w:lineRule="auto"/>
        <w:ind w:left="0" w:right="10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z w:val="24"/>
          <w:szCs w:val="24"/>
        </w:rPr>
        <w:lastRenderedPageBreak/>
        <w:t>За</w:t>
      </w:r>
      <w:r w:rsidRPr="00E036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день</w:t>
      </w:r>
      <w:r w:rsidRPr="00E0368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E036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проведения</w:t>
      </w:r>
      <w:r w:rsidRPr="00E036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Гран-При</w:t>
      </w:r>
      <w:r w:rsidRPr="00E0368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ОК</w:t>
      </w:r>
      <w:r w:rsidRPr="00E036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должен</w:t>
      </w:r>
      <w:r w:rsidRPr="00E036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провести</w:t>
      </w:r>
      <w:r w:rsidRPr="00E036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квалификационные</w:t>
      </w:r>
      <w:r w:rsidRPr="00E0368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Pr="00E0368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с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высотой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препятствий</w:t>
      </w:r>
      <w:r w:rsidRPr="00E0368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1.</w:t>
      </w:r>
      <w:r w:rsidR="00D075B2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0м,</w:t>
      </w:r>
      <w:r w:rsidRPr="00E0368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распределения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свободных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стартовых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мест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между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спортсменами,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выступающими</w:t>
      </w:r>
      <w:r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 xml:space="preserve">в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личном</w:t>
      </w:r>
      <w:r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зачете.</w:t>
      </w:r>
    </w:p>
    <w:p w14:paraId="31A266B8" w14:textId="05944629" w:rsidR="006C6B8A" w:rsidRPr="00AA0C30" w:rsidRDefault="008A4F7F" w:rsidP="00AA0C30">
      <w:pPr>
        <w:pStyle w:val="a3"/>
        <w:kinsoku w:val="0"/>
        <w:overflowPunct w:val="0"/>
        <w:spacing w:line="275" w:lineRule="auto"/>
        <w:ind w:left="0" w:right="10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E0368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Гран-При,</w:t>
      </w:r>
      <w:r w:rsidRPr="00E0368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проводится</w:t>
      </w:r>
      <w:r w:rsidRPr="00E0368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воскресенье,</w:t>
      </w:r>
      <w:r w:rsidRPr="00E0368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применяется</w:t>
      </w:r>
      <w:r w:rsidRPr="00E0368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следующая</w:t>
      </w:r>
      <w:r w:rsidRPr="00E0368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система</w:t>
      </w:r>
      <w:r w:rsidRPr="00E036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квалификации:</w:t>
      </w:r>
    </w:p>
    <w:p w14:paraId="3E4B6DB8" w14:textId="5A690513" w:rsidR="006C6B8A" w:rsidRPr="00E03686" w:rsidRDefault="006C6B8A" w:rsidP="00E03686">
      <w:pPr>
        <w:pStyle w:val="a3"/>
        <w:kinsoku w:val="0"/>
        <w:overflowPunct w:val="0"/>
        <w:ind w:left="0" w:right="10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должен</w:t>
      </w:r>
      <w:r w:rsidRPr="00E0368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предоставить</w:t>
      </w:r>
      <w:r w:rsidRPr="00E036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каждому</w:t>
      </w:r>
      <w:r w:rsidRPr="00E0368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спортсмену</w:t>
      </w:r>
      <w:r w:rsidRPr="00E036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две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возможности</w:t>
      </w:r>
      <w:r w:rsidRPr="00E0368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получить</w:t>
      </w:r>
      <w:r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квалификацию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участия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соревновании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Гран-При.</w:t>
      </w:r>
      <w:r w:rsidRPr="00E036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Первое</w:t>
      </w:r>
      <w:r w:rsidRPr="00E036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квалификационное</w:t>
      </w:r>
      <w:r w:rsidRPr="00E0368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соревнование</w:t>
      </w:r>
      <w:r w:rsidRPr="00E0368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проводится</w:t>
      </w:r>
      <w:r w:rsidRPr="00E036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перед</w:t>
      </w:r>
      <w:r w:rsidRPr="00E03686">
        <w:rPr>
          <w:rFonts w:ascii="Times New Roman" w:hAnsi="Times New Roman" w:cs="Times New Roman"/>
          <w:spacing w:val="20"/>
          <w:sz w:val="24"/>
          <w:szCs w:val="24"/>
        </w:rPr>
        <w:t xml:space="preserve"> командны</w:t>
      </w:r>
      <w:r w:rsidR="00D075B2">
        <w:rPr>
          <w:rFonts w:ascii="Times New Roman" w:hAnsi="Times New Roman" w:cs="Times New Roman"/>
          <w:spacing w:val="20"/>
          <w:sz w:val="24"/>
          <w:szCs w:val="24"/>
        </w:rPr>
        <w:t>ми соревнованиями</w:t>
      </w:r>
      <w:r w:rsidR="007D1F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075B2" w:rsidRPr="00F60C0F">
        <w:rPr>
          <w:rFonts w:ascii="Times New Roman" w:hAnsi="Times New Roman" w:cs="Times New Roman"/>
        </w:rPr>
        <w:t xml:space="preserve">«МАЛЫЙ КУБОК </w:t>
      </w:r>
      <w:r w:rsidR="00D075B2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D075B2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D075B2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D075B2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D075B2" w:rsidRPr="00F60C0F">
        <w:rPr>
          <w:rFonts w:ascii="Times New Roman" w:hAnsi="Times New Roman" w:cs="Times New Roman"/>
        </w:rPr>
        <w:t>»</w:t>
      </w:r>
      <w:r w:rsidRPr="00E036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</w:t>
      </w:r>
      <w:r w:rsidRPr="00E0368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оно</w:t>
      </w:r>
      <w:r w:rsidRPr="00E0368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открыто</w:t>
      </w:r>
      <w:r w:rsidRPr="00E0368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всех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спортсменов.</w:t>
      </w:r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Командный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Кубок</w:t>
      </w:r>
      <w:r w:rsidRPr="00E0368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является</w:t>
      </w:r>
      <w:r w:rsidRPr="00E036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квалификационным</w:t>
      </w:r>
      <w:r w:rsidRPr="00E0368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соревнованием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участников</w:t>
      </w:r>
      <w:r w:rsidRPr="00E0368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командного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зачета.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Третье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квалификационное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соревнование</w:t>
      </w:r>
      <w:r w:rsidRPr="00E0368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проводится</w:t>
      </w:r>
      <w:r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после</w:t>
      </w:r>
      <w:r w:rsidRPr="00E0368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командных соревнований</w:t>
      </w:r>
      <w:r w:rsidRPr="00E0368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</w:t>
      </w:r>
      <w:r w:rsidRPr="00E0368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считается</w:t>
      </w:r>
      <w:r w:rsidRPr="00E0368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квалификационным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спортсменов,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входящих</w:t>
      </w:r>
      <w:r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команды</w:t>
      </w:r>
      <w:r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</w:t>
      </w:r>
      <w:r w:rsidRPr="00E036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спортсменов,</w:t>
      </w:r>
      <w:r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выступающих</w:t>
      </w:r>
      <w:r w:rsidRPr="00E036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личном</w:t>
      </w:r>
      <w:r w:rsidRPr="00E036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зачете,</w:t>
      </w:r>
      <w:r w:rsidRPr="00E036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а</w:t>
      </w:r>
      <w:r w:rsidRPr="00E036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также</w:t>
      </w:r>
      <w:r w:rsidRPr="00E036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спортсменов,</w:t>
      </w:r>
      <w:r w:rsidRPr="00E036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не</w:t>
      </w:r>
      <w:r w:rsidRPr="00E036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участвовавших</w:t>
      </w:r>
      <w:r w:rsidRPr="00E0368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во</w:t>
      </w:r>
      <w:r w:rsidRPr="00E036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втором</w:t>
      </w:r>
      <w:r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гите</w:t>
      </w:r>
      <w:r w:rsidR="009B69D6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командного</w:t>
      </w:r>
      <w:r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Кубка</w:t>
      </w:r>
      <w:r w:rsidRPr="00E03686">
        <w:rPr>
          <w:rFonts w:ascii="Times New Roman" w:hAnsi="Times New Roman" w:cs="Times New Roman"/>
          <w:sz w:val="24"/>
          <w:szCs w:val="24"/>
        </w:rPr>
        <w:t>.</w:t>
      </w:r>
      <w:r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Как</w:t>
      </w:r>
      <w:r w:rsidRPr="00E0368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первое,</w:t>
      </w:r>
      <w:r w:rsidRPr="00E0368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так</w:t>
      </w:r>
      <w:r w:rsidRPr="00E0368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и</w:t>
      </w:r>
      <w:r w:rsidRPr="00E0368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третье</w:t>
      </w:r>
      <w:r w:rsidRPr="00E0368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квалификационные</w:t>
      </w:r>
      <w:r w:rsidRPr="00E036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 должны иметь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высоту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препятствий</w:t>
      </w:r>
      <w:r w:rsidRPr="00E036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 xml:space="preserve">не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менее</w:t>
      </w:r>
      <w:r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1.</w:t>
      </w:r>
      <w:r w:rsidR="00D075B2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>0м.</w:t>
      </w:r>
    </w:p>
    <w:p w14:paraId="3A6EC1B0" w14:textId="77777777" w:rsidR="008A4F7F" w:rsidRPr="00E03686" w:rsidRDefault="008A4F7F" w:rsidP="00E03686">
      <w:pPr>
        <w:pStyle w:val="a3"/>
        <w:kinsoku w:val="0"/>
        <w:overflowPunct w:val="0"/>
        <w:ind w:left="0" w:right="10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07AF4A4" w14:textId="1FAE56CB" w:rsidR="008A4F7F" w:rsidRPr="00E03686" w:rsidRDefault="008A4F7F" w:rsidP="00E03686">
      <w:pPr>
        <w:pStyle w:val="2"/>
        <w:tabs>
          <w:tab w:val="left" w:pos="823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6.2</w:t>
      </w:r>
      <w:r w:rsidR="008614FF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Спортсмены,</w:t>
      </w:r>
      <w:r w:rsidRPr="00E036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автоматически</w:t>
      </w:r>
      <w:r w:rsidRPr="00E03686">
        <w:rPr>
          <w:rFonts w:ascii="Times New Roman" w:hAnsi="Times New Roman" w:cs="Times New Roman"/>
          <w:i w:val="0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получающие</w:t>
      </w:r>
      <w:r w:rsidRPr="00E03686">
        <w:rPr>
          <w:rFonts w:ascii="Times New Roman" w:hAnsi="Times New Roman" w:cs="Times New Roman"/>
          <w:i w:val="0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i w:val="0"/>
          <w:spacing w:val="-1"/>
          <w:sz w:val="24"/>
          <w:szCs w:val="24"/>
        </w:rPr>
        <w:t>квалификацию</w:t>
      </w:r>
    </w:p>
    <w:p w14:paraId="2DE0AA60" w14:textId="49D91470" w:rsidR="008A4F7F" w:rsidRPr="00E03686" w:rsidRDefault="008A4F7F" w:rsidP="00E03686">
      <w:pPr>
        <w:pStyle w:val="a3"/>
        <w:tabs>
          <w:tab w:val="left" w:pos="1075"/>
        </w:tabs>
        <w:kinsoku w:val="0"/>
        <w:overflowPunct w:val="0"/>
        <w:ind w:left="0" w:right="10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Независимо</w:t>
      </w:r>
      <w:r w:rsidRPr="00E0368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от</w:t>
      </w:r>
      <w:r w:rsidRPr="00E0368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вышесказанного,</w:t>
      </w:r>
      <w:r w:rsidRPr="00E036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следующие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спортсмены</w:t>
      </w:r>
      <w:r w:rsidRPr="00E036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автоматически</w:t>
      </w:r>
      <w:r w:rsidRPr="00E0368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получают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квалификацию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участия</w:t>
      </w:r>
      <w:r w:rsidRPr="00E0368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Гран-При</w:t>
      </w:r>
      <w:r w:rsidRPr="00E0368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на</w:t>
      </w:r>
      <w:r w:rsidRPr="00E0368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всех</w:t>
      </w:r>
      <w:r w:rsidR="007D1FAF">
        <w:rPr>
          <w:rFonts w:ascii="Times New Roman" w:hAnsi="Times New Roman" w:cs="Times New Roman"/>
          <w:spacing w:val="-1"/>
          <w:sz w:val="24"/>
          <w:szCs w:val="24"/>
        </w:rPr>
        <w:t xml:space="preserve"> соревнованиях </w:t>
      </w:r>
      <w:r w:rsidR="00D075B2" w:rsidRPr="00F60C0F">
        <w:rPr>
          <w:rFonts w:ascii="Times New Roman" w:hAnsi="Times New Roman" w:cs="Times New Roman"/>
        </w:rPr>
        <w:t xml:space="preserve">«МАЛЫЙ КУБОК </w:t>
      </w:r>
      <w:r w:rsidR="00D075B2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D075B2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D075B2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D075B2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D075B2" w:rsidRPr="00F60C0F">
        <w:rPr>
          <w:rFonts w:ascii="Times New Roman" w:hAnsi="Times New Roman" w:cs="Times New Roman"/>
        </w:rPr>
        <w:t>» ММЕ</w:t>
      </w:r>
      <w:r w:rsidR="00D075B2">
        <w:rPr>
          <w:rFonts w:ascii="Times New Roman" w:hAnsi="Times New Roman" w:cs="Times New Roman"/>
        </w:rPr>
        <w:t>:</w:t>
      </w:r>
    </w:p>
    <w:p w14:paraId="1EF4DF2C" w14:textId="77777777" w:rsidR="008A4F7F" w:rsidRPr="00E03686" w:rsidRDefault="008A4F7F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4B1252E1" w14:textId="486DB2A2" w:rsidR="00E03686" w:rsidRPr="008614FF" w:rsidRDefault="00D075B2" w:rsidP="00E03686">
      <w:pPr>
        <w:pStyle w:val="a3"/>
        <w:numPr>
          <w:ilvl w:val="4"/>
          <w:numId w:val="8"/>
        </w:numPr>
        <w:tabs>
          <w:tab w:val="left" w:pos="842"/>
        </w:tabs>
        <w:kinsoku w:val="0"/>
        <w:overflowPunct w:val="0"/>
        <w:spacing w:line="275" w:lineRule="auto"/>
        <w:ind w:left="0" w:right="10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1A0609" w:rsidRPr="008614FF">
        <w:rPr>
          <w:rFonts w:ascii="Times New Roman" w:hAnsi="Times New Roman" w:cs="Times New Roman"/>
          <w:spacing w:val="-1"/>
          <w:sz w:val="24"/>
          <w:szCs w:val="24"/>
        </w:rPr>
        <w:t>омбинация</w:t>
      </w:r>
      <w:r w:rsidR="001A0609" w:rsidRPr="008614F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1A0609" w:rsidRPr="008614FF">
        <w:rPr>
          <w:rFonts w:ascii="Times New Roman" w:hAnsi="Times New Roman" w:cs="Times New Roman"/>
          <w:spacing w:val="-1"/>
          <w:sz w:val="24"/>
          <w:szCs w:val="24"/>
        </w:rPr>
        <w:t>всадник/лошадь,</w:t>
      </w:r>
      <w:r w:rsidR="001A0609" w:rsidRPr="008614F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1A0609">
        <w:rPr>
          <w:rFonts w:ascii="Times New Roman" w:hAnsi="Times New Roman" w:cs="Times New Roman"/>
          <w:spacing w:val="-1"/>
          <w:sz w:val="24"/>
          <w:szCs w:val="24"/>
        </w:rPr>
        <w:t>призеры личного зачета (1-3место)</w:t>
      </w:r>
      <w:r w:rsidR="001A0609" w:rsidRPr="008614FF">
        <w:rPr>
          <w:rFonts w:ascii="Times New Roman" w:hAnsi="Times New Roman" w:cs="Times New Roman"/>
          <w:sz w:val="24"/>
          <w:szCs w:val="24"/>
        </w:rPr>
        <w:t xml:space="preserve"> на</w:t>
      </w:r>
      <w:r w:rsidR="001A0609" w:rsidRPr="008614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A0609" w:rsidRPr="008614FF">
        <w:rPr>
          <w:rFonts w:ascii="Times New Roman" w:hAnsi="Times New Roman" w:cs="Times New Roman"/>
          <w:spacing w:val="-1"/>
          <w:sz w:val="24"/>
          <w:szCs w:val="24"/>
        </w:rPr>
        <w:t xml:space="preserve">последнем 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Чемпионате Евразии,</w:t>
      </w:r>
      <w:r w:rsidR="000763B6" w:rsidRPr="008614F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z w:val="24"/>
          <w:szCs w:val="24"/>
        </w:rPr>
        <w:t>а</w:t>
      </w:r>
      <w:r w:rsidR="000763B6" w:rsidRPr="008614F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pacing w:val="-2"/>
          <w:sz w:val="24"/>
          <w:szCs w:val="24"/>
        </w:rPr>
        <w:t>также</w:t>
      </w:r>
      <w:r w:rsidR="000763B6" w:rsidRPr="008614F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</w:p>
    <w:p w14:paraId="5A5E7683" w14:textId="2D953276" w:rsidR="000763B6" w:rsidRPr="008614FF" w:rsidRDefault="00D075B2" w:rsidP="00E03686">
      <w:pPr>
        <w:pStyle w:val="a3"/>
        <w:numPr>
          <w:ilvl w:val="4"/>
          <w:numId w:val="8"/>
        </w:numPr>
        <w:tabs>
          <w:tab w:val="left" w:pos="842"/>
        </w:tabs>
        <w:kinsoku w:val="0"/>
        <w:overflowPunct w:val="0"/>
        <w:spacing w:line="273" w:lineRule="auto"/>
        <w:ind w:left="0" w:right="105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омбинация</w:t>
      </w:r>
      <w:r w:rsidR="000763B6" w:rsidRPr="008614F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всадник/лошадь,</w:t>
      </w:r>
      <w:r w:rsidR="000763B6" w:rsidRPr="008614F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занявшая</w:t>
      </w:r>
      <w:r w:rsidR="000763B6" w:rsidRPr="008614F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первое</w:t>
      </w:r>
      <w:r w:rsidR="000763B6" w:rsidRPr="008614F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место</w:t>
      </w:r>
      <w:r w:rsidR="000763B6" w:rsidRPr="008614F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z w:val="24"/>
          <w:szCs w:val="24"/>
        </w:rPr>
        <w:t>в</w:t>
      </w:r>
      <w:r w:rsidR="000763B6" w:rsidRPr="008614F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Гран-При</w:t>
      </w:r>
      <w:r w:rsidR="000763B6" w:rsidRPr="008614F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z w:val="24"/>
          <w:szCs w:val="24"/>
        </w:rPr>
        <w:t>на</w:t>
      </w:r>
      <w:r w:rsidR="000763B6" w:rsidRPr="008614F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z w:val="24"/>
          <w:szCs w:val="24"/>
        </w:rPr>
        <w:t xml:space="preserve">любом 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соревновании</w:t>
      </w:r>
      <w:r w:rsidR="000763B6" w:rsidRPr="008614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CSIO</w:t>
      </w:r>
      <w:r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*</w:t>
      </w:r>
      <w:r w:rsidR="000763B6" w:rsidRPr="008614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z w:val="24"/>
          <w:szCs w:val="24"/>
        </w:rPr>
        <w:t xml:space="preserve">в 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течение последних</w:t>
      </w:r>
      <w:r w:rsidR="000763B6" w:rsidRPr="008614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12</w:t>
      </w:r>
      <w:r w:rsidR="000763B6" w:rsidRPr="008614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3B6" w:rsidRPr="008614FF">
        <w:rPr>
          <w:rFonts w:ascii="Times New Roman" w:hAnsi="Times New Roman" w:cs="Times New Roman"/>
          <w:spacing w:val="-1"/>
          <w:sz w:val="24"/>
          <w:szCs w:val="24"/>
        </w:rPr>
        <w:t>месяцев.</w:t>
      </w:r>
    </w:p>
    <w:p w14:paraId="071518DD" w14:textId="77777777" w:rsidR="000763B6" w:rsidRPr="00E03686" w:rsidRDefault="000763B6" w:rsidP="00E03686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53CBFC1D" w14:textId="204E9EA8" w:rsidR="000763B6" w:rsidRPr="00E03686" w:rsidRDefault="000763B6" w:rsidP="00E03686">
      <w:pPr>
        <w:pStyle w:val="1"/>
        <w:tabs>
          <w:tab w:val="left" w:pos="588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03686">
        <w:rPr>
          <w:rFonts w:ascii="Times New Roman" w:hAnsi="Times New Roman" w:cs="Times New Roman"/>
          <w:bCs w:val="0"/>
          <w:sz w:val="24"/>
          <w:szCs w:val="24"/>
        </w:rPr>
        <w:t>6.3</w:t>
      </w:r>
      <w:r w:rsidR="008614F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Количество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участников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Гран-При</w:t>
      </w:r>
    </w:p>
    <w:p w14:paraId="654342D2" w14:textId="6909AAD0" w:rsidR="000763B6" w:rsidRPr="00E03686" w:rsidRDefault="000763B6" w:rsidP="00E03686">
      <w:pPr>
        <w:pStyle w:val="a3"/>
        <w:kinsoku w:val="0"/>
        <w:overflowPunct w:val="0"/>
        <w:ind w:left="0" w:right="10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3686">
        <w:rPr>
          <w:rFonts w:ascii="Times New Roman" w:hAnsi="Times New Roman" w:cs="Times New Roman"/>
          <w:sz w:val="24"/>
          <w:szCs w:val="24"/>
        </w:rPr>
        <w:t>На</w:t>
      </w:r>
      <w:r w:rsidRPr="00E0368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всех</w:t>
      </w:r>
      <w:r w:rsidRPr="00E0368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соревнованиях </w:t>
      </w:r>
      <w:r w:rsidR="00D075B2" w:rsidRPr="00F60C0F">
        <w:rPr>
          <w:rFonts w:ascii="Times New Roman" w:hAnsi="Times New Roman" w:cs="Times New Roman"/>
        </w:rPr>
        <w:t xml:space="preserve">«МАЛЫЙ КУБОК </w:t>
      </w:r>
      <w:r w:rsidR="00D075B2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D075B2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D075B2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D075B2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D075B2" w:rsidRPr="00F60C0F">
        <w:rPr>
          <w:rFonts w:ascii="Times New Roman" w:hAnsi="Times New Roman" w:cs="Times New Roman"/>
        </w:rPr>
        <w:t xml:space="preserve">» </w:t>
      </w:r>
      <w:r w:rsidR="001A0609" w:rsidRPr="00F0778F">
        <w:rPr>
          <w:rFonts w:ascii="Times New Roman" w:hAnsi="Times New Roman" w:cs="Times New Roman"/>
          <w:sz w:val="24"/>
          <w:szCs w:val="24"/>
        </w:rPr>
        <w:t>ММЕ</w:t>
      </w:r>
      <w:r w:rsidR="001A0609" w:rsidRPr="00E0368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Евразийской Лиги</w:t>
      </w:r>
      <w:r w:rsidRPr="00E0368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E036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участия</w:t>
      </w:r>
      <w:r w:rsidRPr="00E036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z w:val="24"/>
          <w:szCs w:val="24"/>
        </w:rPr>
        <w:t>в</w:t>
      </w:r>
      <w:r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Гран-При</w:t>
      </w:r>
      <w:r w:rsidRPr="00E0368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допускаются</w:t>
      </w:r>
      <w:r w:rsidRPr="00E0368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60</w:t>
      </w:r>
      <w:r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спортсменов.</w:t>
      </w:r>
    </w:p>
    <w:p w14:paraId="60676D3F" w14:textId="77777777" w:rsidR="000763B6" w:rsidRPr="00E03686" w:rsidRDefault="000763B6" w:rsidP="00E03686">
      <w:pPr>
        <w:pStyle w:val="a3"/>
        <w:kinsoku w:val="0"/>
        <w:overflowPunct w:val="0"/>
        <w:ind w:left="0" w:right="103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AD6E67F" w14:textId="0D56ADFE" w:rsidR="000763B6" w:rsidRPr="00E03686" w:rsidRDefault="000763B6" w:rsidP="00E03686">
      <w:pPr>
        <w:pStyle w:val="1"/>
        <w:tabs>
          <w:tab w:val="left" w:pos="435"/>
        </w:tabs>
        <w:kinsoku w:val="0"/>
        <w:overflowPunct w:val="0"/>
        <w:ind w:left="0" w:right="10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03686">
        <w:rPr>
          <w:rFonts w:ascii="Times New Roman" w:hAnsi="Times New Roman" w:cs="Times New Roman"/>
          <w:spacing w:val="-1"/>
          <w:sz w:val="24"/>
          <w:szCs w:val="24"/>
        </w:rPr>
        <w:t>7. МИНИМАЛЬНЫЕ ТРЕБОВАНИЯ ДЛЯ СОРЕВНОВАНИЙ</w:t>
      </w:r>
      <w:r w:rsidRPr="00E036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8A0F9F1" w14:textId="51FBC1F3" w:rsidR="000763B6" w:rsidRPr="00E03686" w:rsidRDefault="001A0609" w:rsidP="001A0609">
      <w:pPr>
        <w:pStyle w:val="a3"/>
        <w:kinsoku w:val="0"/>
        <w:overflowPunct w:val="0"/>
        <w:spacing w:line="275" w:lineRule="auto"/>
        <w:ind w:left="0" w:right="108"/>
        <w:jc w:val="both"/>
        <w:rPr>
          <w:rFonts w:ascii="Times New Roman" w:hAnsi="Times New Roman" w:cs="Times New Roman"/>
          <w:color w:val="5B9BD5" w:themeColor="accent1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="000763B6" w:rsidRPr="00E0368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>не</w:t>
      </w:r>
      <w:r w:rsidR="000763B6" w:rsidRPr="00E0368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могут</w:t>
      </w:r>
      <w:r w:rsidR="000763B6" w:rsidRPr="00E0368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проводиться</w:t>
      </w:r>
      <w:r w:rsidR="000763B6" w:rsidRPr="00E0368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>в</w:t>
      </w:r>
      <w:r w:rsidR="000763B6" w:rsidRPr="00E0368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стране/НФ,</w:t>
      </w:r>
      <w:r w:rsidR="000763B6" w:rsidRPr="00E0368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>не</w:t>
      </w:r>
      <w:r w:rsidR="000763B6" w:rsidRPr="00E0368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принимающей</w:t>
      </w:r>
      <w:r w:rsidR="000763B6" w:rsidRPr="00E036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участия</w:t>
      </w:r>
      <w:r w:rsidR="000763B6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 xml:space="preserve">в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соревнованиях серии.</w:t>
      </w:r>
    </w:p>
    <w:p w14:paraId="02A1759C" w14:textId="75BC7765" w:rsidR="000763B6" w:rsidRPr="00E03686" w:rsidRDefault="001A0609" w:rsidP="00E03686">
      <w:pPr>
        <w:pStyle w:val="a3"/>
        <w:tabs>
          <w:tab w:val="left" w:pos="842"/>
        </w:tabs>
        <w:kinsoku w:val="0"/>
        <w:overflowPunct w:val="0"/>
        <w:spacing w:line="275" w:lineRule="auto"/>
        <w:ind w:left="0" w:right="103"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763B6" w:rsidRPr="00E03686">
        <w:rPr>
          <w:rFonts w:ascii="Times New Roman" w:hAnsi="Times New Roman" w:cs="Times New Roman"/>
          <w:sz w:val="24"/>
          <w:szCs w:val="24"/>
        </w:rPr>
        <w:t>В</w:t>
      </w:r>
      <w:r w:rsidR="000763B6" w:rsidRPr="00E0368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дополнение</w:t>
      </w:r>
      <w:r w:rsidR="000763B6" w:rsidRPr="00E0368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>к</w:t>
      </w:r>
      <w:r w:rsidR="000763B6" w:rsidRPr="00E0368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призовым</w:t>
      </w:r>
      <w:r w:rsidR="000763B6" w:rsidRPr="00E0368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деньгам,</w:t>
      </w:r>
      <w:r w:rsidR="000763B6" w:rsidRPr="00E0368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выделенным</w:t>
      </w:r>
      <w:r w:rsidR="000763B6" w:rsidRPr="00E0368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>на</w:t>
      </w:r>
      <w:r w:rsidR="000763B6" w:rsidRPr="00E0368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944B5" w:rsidRPr="00E03686">
        <w:rPr>
          <w:rFonts w:ascii="Times New Roman" w:hAnsi="Times New Roman" w:cs="Times New Roman"/>
          <w:spacing w:val="21"/>
          <w:sz w:val="24"/>
          <w:szCs w:val="24"/>
        </w:rPr>
        <w:t>командный Кубок</w:t>
      </w:r>
      <w:r w:rsidR="000763B6" w:rsidRPr="00E03686">
        <w:rPr>
          <w:rFonts w:ascii="Times New Roman" w:hAnsi="Times New Roman" w:cs="Times New Roman"/>
          <w:sz w:val="24"/>
          <w:szCs w:val="24"/>
        </w:rPr>
        <w:t>,</w:t>
      </w:r>
      <w:r w:rsidR="000763B6"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>на</w:t>
      </w:r>
      <w:r w:rsidR="000763B6"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соревнованиях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075B2" w:rsidRPr="00F60C0F">
        <w:rPr>
          <w:rFonts w:ascii="Times New Roman" w:hAnsi="Times New Roman" w:cs="Times New Roman"/>
        </w:rPr>
        <w:t xml:space="preserve">«МАЛЫЙ КУБОК </w:t>
      </w:r>
      <w:r w:rsidR="00D075B2" w:rsidRPr="00F60C0F">
        <w:rPr>
          <w:rFonts w:ascii="Times New Roman" w:hAnsi="Times New Roman" w:cs="Times New Roman"/>
          <w:spacing w:val="-1"/>
          <w:lang w:val="en-US"/>
        </w:rPr>
        <w:t>MAXIMA</w:t>
      </w:r>
      <w:r w:rsidR="00D075B2" w:rsidRPr="00F60C0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D075B2" w:rsidRPr="00F60C0F">
        <w:rPr>
          <w:rFonts w:ascii="Times New Roman" w:hAnsi="Times New Roman" w:cs="Times New Roman"/>
          <w:spacing w:val="-1"/>
          <w:lang w:val="en-US"/>
        </w:rPr>
        <w:t>MASTERS</w:t>
      </w:r>
      <w:r w:rsidR="00D075B2" w:rsidRPr="00F60C0F">
        <w:rPr>
          <w:rFonts w:ascii="Times New Roman" w:hAnsi="Times New Roman" w:cs="Times New Roman"/>
          <w:spacing w:val="-1"/>
        </w:rPr>
        <w:t xml:space="preserve">  ЕВРАЗИЯ</w:t>
      </w:r>
      <w:proofErr w:type="gramEnd"/>
      <w:r w:rsidR="00D075B2" w:rsidRPr="00F60C0F">
        <w:rPr>
          <w:rFonts w:ascii="Times New Roman" w:hAnsi="Times New Roman" w:cs="Times New Roman"/>
        </w:rPr>
        <w:t>» ММЕ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0763B6" w:rsidRPr="00E036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проходящих</w:t>
      </w:r>
      <w:r w:rsidR="000763B6" w:rsidRPr="00E0368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>в</w:t>
      </w:r>
      <w:r w:rsidR="000763B6" w:rsidRPr="00E036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программе</w:t>
      </w:r>
      <w:r w:rsidR="000763B6" w:rsidRPr="00E0368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ери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0763B6" w:rsidRPr="00E03686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0763B6" w:rsidRPr="00E0368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="000763B6" w:rsidRPr="00E0368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быть</w:t>
      </w:r>
      <w:r w:rsidR="000763B6" w:rsidRPr="00E0368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выделены</w:t>
      </w:r>
      <w:r w:rsidR="000763B6" w:rsidRPr="00E0368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призовые</w:t>
      </w:r>
      <w:r w:rsidR="000763B6" w:rsidRPr="00E0368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деньги</w:t>
      </w:r>
      <w:r w:rsidR="000763B6" w:rsidRPr="00E0368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>за</w:t>
      </w:r>
      <w:r w:rsidR="000763B6" w:rsidRPr="00E0368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Гран-При.</w:t>
      </w:r>
      <w:r w:rsidR="000763B6" w:rsidRPr="00E0368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14:paraId="07299A19" w14:textId="065EF746" w:rsidR="000763B6" w:rsidRPr="00E03686" w:rsidRDefault="001A0609" w:rsidP="00E03686">
      <w:pPr>
        <w:pStyle w:val="a3"/>
        <w:tabs>
          <w:tab w:val="left" w:pos="842"/>
        </w:tabs>
        <w:kinsoku w:val="0"/>
        <w:overflowPunct w:val="0"/>
        <w:spacing w:line="277" w:lineRule="auto"/>
        <w:ind w:left="0" w:right="10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Качество</w:t>
      </w:r>
      <w:r w:rsidR="000763B6" w:rsidRPr="00E0368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конюшен</w:t>
      </w:r>
      <w:r w:rsidR="000763B6"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>и</w:t>
      </w:r>
      <w:r w:rsidR="000763B6" w:rsidRPr="00E0368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размер</w:t>
      </w:r>
      <w:r w:rsidR="000763B6" w:rsidRPr="00E0368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денников</w:t>
      </w:r>
      <w:r w:rsidR="000763B6" w:rsidRPr="00E0368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="000763B6" w:rsidRPr="00E0368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соответствовать</w:t>
      </w:r>
      <w:r w:rsidR="000763B6"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="000763B6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A944B5" w:rsidRPr="00E03686">
        <w:rPr>
          <w:rFonts w:ascii="Times New Roman" w:hAnsi="Times New Roman" w:cs="Times New Roman"/>
          <w:spacing w:val="-1"/>
          <w:sz w:val="24"/>
          <w:szCs w:val="24"/>
        </w:rPr>
        <w:t>соглашения, подписанного между ЕЕА и ОК соревнований.</w:t>
      </w:r>
    </w:p>
    <w:p w14:paraId="1A3D0C55" w14:textId="0440EDA2" w:rsidR="008614FF" w:rsidRDefault="001A0609" w:rsidP="00E03686">
      <w:pPr>
        <w:pStyle w:val="a3"/>
        <w:tabs>
          <w:tab w:val="left" w:pos="842"/>
        </w:tabs>
        <w:kinsoku w:val="0"/>
        <w:overflowPunct w:val="0"/>
        <w:spacing w:line="265" w:lineRule="exact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Охрана</w:t>
      </w:r>
      <w:r w:rsidR="000763B6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конюшен</w:t>
      </w:r>
      <w:r w:rsidR="000763B6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должна</w:t>
      </w:r>
      <w:r w:rsidR="000763B6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соответствовать</w:t>
      </w:r>
      <w:r w:rsidR="000763B6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="00A944B5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A944B5" w:rsidRPr="00E03686">
        <w:rPr>
          <w:rFonts w:ascii="Times New Roman" w:hAnsi="Times New Roman" w:cs="Times New Roman"/>
          <w:spacing w:val="-1"/>
          <w:sz w:val="24"/>
          <w:szCs w:val="24"/>
        </w:rPr>
        <w:t>соглашения, подписанного между ЕЕА и ОК соревнований.</w:t>
      </w:r>
    </w:p>
    <w:p w14:paraId="1C19197D" w14:textId="49E911FA" w:rsidR="000763B6" w:rsidRPr="00E03686" w:rsidRDefault="001A0609" w:rsidP="00E03686">
      <w:pPr>
        <w:pStyle w:val="a3"/>
        <w:tabs>
          <w:tab w:val="left" w:pos="842"/>
        </w:tabs>
        <w:kinsoku w:val="0"/>
        <w:overflowPunct w:val="0"/>
        <w:spacing w:line="26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Качество</w:t>
      </w:r>
      <w:r w:rsidR="000763B6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грунта</w:t>
      </w:r>
      <w:r w:rsidR="000763B6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должно</w:t>
      </w:r>
      <w:r w:rsidR="000763B6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соответствовать</w:t>
      </w:r>
      <w:r w:rsidR="000763B6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="000763B6" w:rsidRPr="00E036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944B5" w:rsidRPr="00E03686">
        <w:rPr>
          <w:rFonts w:ascii="Times New Roman" w:hAnsi="Times New Roman" w:cs="Times New Roman"/>
          <w:spacing w:val="-1"/>
          <w:sz w:val="24"/>
          <w:szCs w:val="24"/>
        </w:rPr>
        <w:t>соглашения, подписанного между ЕЕА и ОК соревнований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09F39F03" w14:textId="01B29898" w:rsidR="000763B6" w:rsidRPr="00E03686" w:rsidRDefault="001A0609" w:rsidP="00E03686">
      <w:pPr>
        <w:pStyle w:val="a3"/>
        <w:tabs>
          <w:tab w:val="left" w:pos="842"/>
        </w:tabs>
        <w:kinsoku w:val="0"/>
        <w:overflowPunct w:val="0"/>
        <w:spacing w:line="275" w:lineRule="auto"/>
        <w:ind w:left="0" w:right="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A944B5" w:rsidRPr="00E03686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асходы</w:t>
      </w:r>
      <w:r w:rsidR="000763B6" w:rsidRPr="00E0368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>по</w:t>
      </w:r>
      <w:r w:rsidR="000763B6" w:rsidRPr="00E0368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размещению/питанию</w:t>
      </w:r>
      <w:r w:rsidR="000763B6" w:rsidRPr="00E036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спортсменов/Представителей</w:t>
      </w:r>
      <w:r w:rsidR="000763B6" w:rsidRPr="00E036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команд/Официальных</w:t>
      </w:r>
      <w:r w:rsidR="000763B6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z w:val="24"/>
          <w:szCs w:val="24"/>
        </w:rPr>
        <w:t>лиц</w:t>
      </w:r>
      <w:r w:rsidR="000763B6" w:rsidRPr="00E036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должны соответствовать</w:t>
      </w:r>
      <w:r w:rsidR="000763B6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0763B6" w:rsidRPr="00E03686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="00A944B5" w:rsidRPr="00E03686">
        <w:rPr>
          <w:rFonts w:ascii="Times New Roman" w:hAnsi="Times New Roman" w:cs="Times New Roman"/>
          <w:sz w:val="24"/>
          <w:szCs w:val="24"/>
        </w:rPr>
        <w:t xml:space="preserve"> </w:t>
      </w:r>
      <w:r w:rsidR="00A944B5" w:rsidRPr="00E03686">
        <w:rPr>
          <w:rFonts w:ascii="Times New Roman" w:hAnsi="Times New Roman" w:cs="Times New Roman"/>
          <w:spacing w:val="-1"/>
          <w:sz w:val="24"/>
          <w:szCs w:val="24"/>
        </w:rPr>
        <w:t>соглашения, подписанного между ЕЕА и ОК соревнований.</w:t>
      </w:r>
    </w:p>
    <w:sectPr w:rsidR="000763B6" w:rsidRPr="00E03686">
      <w:pgSz w:w="11910" w:h="16840"/>
      <w:pgMar w:top="1160" w:right="740" w:bottom="1100" w:left="1580" w:header="708" w:footer="9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E1E0" w14:textId="77777777" w:rsidR="00B73BDD" w:rsidRDefault="00B73BDD">
      <w:r>
        <w:separator/>
      </w:r>
    </w:p>
  </w:endnote>
  <w:endnote w:type="continuationSeparator" w:id="0">
    <w:p w14:paraId="7A3CB3A4" w14:textId="77777777" w:rsidR="00B73BDD" w:rsidRDefault="00B7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1160" w14:textId="77777777" w:rsidR="004216A3" w:rsidRDefault="004216A3"/>
  <w:tbl>
    <w:tblPr>
      <w:tblW w:w="12699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817"/>
      <w:gridCol w:w="12817"/>
    </w:tblGrid>
    <w:tr w:rsidR="004216A3" w14:paraId="1097D21A" w14:textId="77777777" w:rsidTr="004216A3">
      <w:tc>
        <w:tcPr>
          <w:tcW w:w="2500" w:type="pct"/>
          <w:shd w:val="clear" w:color="auto" w:fill="5B9BD5"/>
        </w:tcPr>
        <w:p w14:paraId="004260F1" w14:textId="77777777" w:rsidR="004216A3" w:rsidRDefault="00997CFD" w:rsidP="004216A3">
          <w:r>
            <w:rPr>
              <w:noProof/>
            </w:rPr>
            <w:drawing>
              <wp:inline distT="0" distB="0" distL="0" distR="0" wp14:anchorId="59DDC44D" wp14:editId="2BC0A381">
                <wp:extent cx="7772400" cy="21336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shd w:val="clear" w:color="auto" w:fill="5B9BD5"/>
        </w:tcPr>
        <w:p w14:paraId="0D8DB650" w14:textId="77777777" w:rsidR="004216A3" w:rsidRDefault="00997CFD" w:rsidP="004216A3">
          <w:r>
            <w:rPr>
              <w:noProof/>
            </w:rPr>
            <w:drawing>
              <wp:inline distT="0" distB="0" distL="0" distR="0" wp14:anchorId="184D4410" wp14:editId="6738D621">
                <wp:extent cx="7772400" cy="21336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63EE08" w14:textId="77777777" w:rsidR="00F535BE" w:rsidRDefault="00F535BE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2085" w14:textId="77777777" w:rsidR="00B73BDD" w:rsidRDefault="00B73BDD">
      <w:r>
        <w:separator/>
      </w:r>
    </w:p>
  </w:footnote>
  <w:footnote w:type="continuationSeparator" w:id="0">
    <w:p w14:paraId="781D03F8" w14:textId="77777777" w:rsidR="00B73BDD" w:rsidRDefault="00B7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76D8" w14:textId="6D20F7B5" w:rsidR="004977AD" w:rsidRPr="00725B09" w:rsidRDefault="004977AD" w:rsidP="00FC30E4">
    <w:pPr>
      <w:tabs>
        <w:tab w:val="left" w:pos="-720"/>
        <w:tab w:val="left" w:pos="0"/>
        <w:tab w:val="left" w:pos="600"/>
        <w:tab w:val="left" w:pos="1200"/>
        <w:tab w:val="left" w:pos="3960"/>
        <w:tab w:val="left" w:pos="6360"/>
        <w:tab w:val="left" w:pos="7560"/>
      </w:tabs>
      <w:suppressAutoHyphens/>
      <w:jc w:val="both"/>
      <w:rPr>
        <w:spacing w:val="-2"/>
        <w:sz w:val="20"/>
        <w:szCs w:val="20"/>
      </w:rPr>
    </w:pPr>
    <w:r w:rsidRPr="007B44EA">
      <w:rPr>
        <w:b/>
        <w:sz w:val="18"/>
        <w:szCs w:val="18"/>
      </w:rPr>
      <w:t>Правила проведения соревнований</w:t>
    </w:r>
    <w:r w:rsidR="00FC30E4" w:rsidRPr="007B44EA">
      <w:rPr>
        <w:b/>
        <w:sz w:val="18"/>
        <w:szCs w:val="18"/>
      </w:rPr>
      <w:t xml:space="preserve"> </w:t>
    </w:r>
    <w:r w:rsidR="00FC30E4" w:rsidRPr="007B44EA">
      <w:rPr>
        <w:b/>
        <w:bCs/>
        <w:spacing w:val="-1"/>
        <w:sz w:val="18"/>
        <w:szCs w:val="18"/>
      </w:rPr>
      <w:t>“</w:t>
    </w:r>
    <w:r w:rsidR="00143A41">
      <w:rPr>
        <w:b/>
        <w:bCs/>
        <w:spacing w:val="-1"/>
        <w:sz w:val="18"/>
        <w:szCs w:val="18"/>
      </w:rPr>
      <w:t xml:space="preserve">МАЛЫЙ КУБОК </w:t>
    </w:r>
    <w:r w:rsidR="00FC30E4" w:rsidRPr="007B44EA">
      <w:rPr>
        <w:b/>
        <w:bCs/>
        <w:spacing w:val="-1"/>
        <w:sz w:val="18"/>
        <w:szCs w:val="18"/>
        <w:lang w:val="en-US"/>
      </w:rPr>
      <w:t>MAXIMA</w:t>
    </w:r>
    <w:r w:rsidR="00FC30E4" w:rsidRPr="007B44EA">
      <w:rPr>
        <w:b/>
        <w:bCs/>
        <w:spacing w:val="-1"/>
        <w:sz w:val="18"/>
        <w:szCs w:val="18"/>
      </w:rPr>
      <w:t xml:space="preserve"> </w:t>
    </w:r>
    <w:proofErr w:type="gramStart"/>
    <w:r w:rsidR="00FC30E4" w:rsidRPr="007B44EA">
      <w:rPr>
        <w:b/>
        <w:bCs/>
        <w:spacing w:val="-1"/>
        <w:sz w:val="18"/>
        <w:szCs w:val="18"/>
        <w:lang w:val="en-US"/>
      </w:rPr>
      <w:t>MASTERS</w:t>
    </w:r>
    <w:r w:rsidR="00FC30E4" w:rsidRPr="007B44EA">
      <w:rPr>
        <w:b/>
        <w:bCs/>
        <w:spacing w:val="-1"/>
        <w:sz w:val="18"/>
        <w:szCs w:val="18"/>
      </w:rPr>
      <w:t xml:space="preserve"> </w:t>
    </w:r>
    <w:r w:rsidR="00F0778F">
      <w:rPr>
        <w:b/>
        <w:bCs/>
        <w:spacing w:val="-1"/>
        <w:sz w:val="18"/>
        <w:szCs w:val="18"/>
      </w:rPr>
      <w:t xml:space="preserve"> ЕВРАЗИ</w:t>
    </w:r>
    <w:r w:rsidR="00143A41">
      <w:rPr>
        <w:b/>
        <w:bCs/>
        <w:spacing w:val="-1"/>
        <w:sz w:val="18"/>
        <w:szCs w:val="18"/>
      </w:rPr>
      <w:t>Я</w:t>
    </w:r>
    <w:proofErr w:type="gramEnd"/>
    <w:r w:rsidR="00FC30E4" w:rsidRPr="007B44EA">
      <w:rPr>
        <w:b/>
        <w:bCs/>
        <w:spacing w:val="-1"/>
        <w:sz w:val="18"/>
        <w:szCs w:val="18"/>
      </w:rPr>
      <w:t>”</w:t>
    </w:r>
    <w:r w:rsidR="00F0778F">
      <w:rPr>
        <w:b/>
        <w:bCs/>
        <w:spacing w:val="-1"/>
        <w:sz w:val="18"/>
        <w:szCs w:val="18"/>
      </w:rPr>
      <w:t xml:space="preserve"> ММЕ</w:t>
    </w:r>
    <w:r w:rsidRPr="007B44EA">
      <w:rPr>
        <w:b/>
        <w:sz w:val="18"/>
        <w:szCs w:val="18"/>
      </w:rPr>
      <w:t xml:space="preserve"> Евразийская Лига</w:t>
    </w:r>
  </w:p>
  <w:p w14:paraId="033AFB43" w14:textId="77777777" w:rsidR="00F535BE" w:rsidRDefault="00F535BE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21" w:hanging="296"/>
      </w:pPr>
      <w:rPr>
        <w:rFonts w:ascii="Verdana" w:hAnsi="Verdana" w:cs="Verdan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638" w:hanging="296"/>
      </w:pPr>
    </w:lvl>
    <w:lvl w:ilvl="2">
      <w:numFmt w:val="bullet"/>
      <w:lvlText w:val="•"/>
      <w:lvlJc w:val="left"/>
      <w:pPr>
        <w:ind w:left="2555" w:hanging="296"/>
      </w:pPr>
    </w:lvl>
    <w:lvl w:ilvl="3">
      <w:numFmt w:val="bullet"/>
      <w:lvlText w:val="•"/>
      <w:lvlJc w:val="left"/>
      <w:pPr>
        <w:ind w:left="3472" w:hanging="296"/>
      </w:pPr>
    </w:lvl>
    <w:lvl w:ilvl="4">
      <w:numFmt w:val="bullet"/>
      <w:lvlText w:val="•"/>
      <w:lvlJc w:val="left"/>
      <w:pPr>
        <w:ind w:left="4388" w:hanging="296"/>
      </w:pPr>
    </w:lvl>
    <w:lvl w:ilvl="5">
      <w:numFmt w:val="bullet"/>
      <w:lvlText w:val="•"/>
      <w:lvlJc w:val="left"/>
      <w:pPr>
        <w:ind w:left="5305" w:hanging="296"/>
      </w:pPr>
    </w:lvl>
    <w:lvl w:ilvl="6">
      <w:numFmt w:val="bullet"/>
      <w:lvlText w:val="•"/>
      <w:lvlJc w:val="left"/>
      <w:pPr>
        <w:ind w:left="6222" w:hanging="296"/>
      </w:pPr>
    </w:lvl>
    <w:lvl w:ilvl="7">
      <w:numFmt w:val="bullet"/>
      <w:lvlText w:val="•"/>
      <w:lvlJc w:val="left"/>
      <w:pPr>
        <w:ind w:left="7139" w:hanging="296"/>
      </w:pPr>
    </w:lvl>
    <w:lvl w:ilvl="8">
      <w:numFmt w:val="bullet"/>
      <w:lvlText w:val="•"/>
      <w:lvlJc w:val="left"/>
      <w:pPr>
        <w:ind w:left="8056" w:hanging="29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22" w:hanging="310"/>
      </w:pPr>
      <w:rPr>
        <w:rFonts w:ascii="Verdana" w:hAnsi="Verdana" w:cs="Verdana"/>
        <w:b/>
        <w:bCs/>
        <w:i/>
        <w:i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587" w:hanging="466"/>
      </w:pPr>
      <w:rPr>
        <w:rFonts w:ascii="Verdana" w:hAnsi="Verdana" w:cs="Verdana"/>
        <w:b/>
        <w:bCs/>
        <w:spacing w:val="-1"/>
        <w:sz w:val="22"/>
        <w:szCs w:val="22"/>
      </w:rPr>
    </w:lvl>
    <w:lvl w:ilvl="2">
      <w:numFmt w:val="bullet"/>
      <w:lvlText w:val=""/>
      <w:lvlJc w:val="left"/>
      <w:pPr>
        <w:ind w:left="842" w:hanging="360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942" w:hanging="360"/>
      </w:pPr>
    </w:lvl>
    <w:lvl w:ilvl="4">
      <w:numFmt w:val="bullet"/>
      <w:lvlText w:val="•"/>
      <w:lvlJc w:val="left"/>
      <w:pPr>
        <w:ind w:left="2176" w:hanging="360"/>
      </w:pPr>
    </w:lvl>
    <w:lvl w:ilvl="5">
      <w:numFmt w:val="bullet"/>
      <w:lvlText w:val="•"/>
      <w:lvlJc w:val="left"/>
      <w:pPr>
        <w:ind w:left="3411" w:hanging="360"/>
      </w:pPr>
    </w:lvl>
    <w:lvl w:ilvl="6">
      <w:numFmt w:val="bullet"/>
      <w:lvlText w:val="•"/>
      <w:lvlJc w:val="left"/>
      <w:pPr>
        <w:ind w:left="4646" w:hanging="360"/>
      </w:pPr>
    </w:lvl>
    <w:lvl w:ilvl="7">
      <w:numFmt w:val="bullet"/>
      <w:lvlText w:val="•"/>
      <w:lvlJc w:val="left"/>
      <w:pPr>
        <w:ind w:left="5881" w:hanging="360"/>
      </w:pPr>
    </w:lvl>
    <w:lvl w:ilvl="8">
      <w:numFmt w:val="bullet"/>
      <w:lvlText w:val="•"/>
      <w:lvlJc w:val="left"/>
      <w:pPr>
        <w:ind w:left="7116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822" w:hanging="70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2" w:hanging="70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22" w:hanging="701"/>
      </w:pPr>
      <w:rPr>
        <w:rFonts w:ascii="Verdana" w:hAnsi="Verdana" w:cs="Verdana"/>
        <w:b/>
        <w:bCs/>
        <w:i/>
        <w:iCs/>
        <w:spacing w:val="-1"/>
        <w:sz w:val="22"/>
        <w:szCs w:val="22"/>
      </w:rPr>
    </w:lvl>
    <w:lvl w:ilvl="3">
      <w:numFmt w:val="bullet"/>
      <w:lvlText w:val="•"/>
      <w:lvlJc w:val="left"/>
      <w:pPr>
        <w:ind w:left="3451" w:hanging="701"/>
      </w:pPr>
    </w:lvl>
    <w:lvl w:ilvl="4">
      <w:numFmt w:val="bullet"/>
      <w:lvlText w:val="•"/>
      <w:lvlJc w:val="left"/>
      <w:pPr>
        <w:ind w:left="4328" w:hanging="701"/>
      </w:pPr>
    </w:lvl>
    <w:lvl w:ilvl="5">
      <w:numFmt w:val="bullet"/>
      <w:lvlText w:val="•"/>
      <w:lvlJc w:val="left"/>
      <w:pPr>
        <w:ind w:left="5204" w:hanging="701"/>
      </w:pPr>
    </w:lvl>
    <w:lvl w:ilvl="6">
      <w:numFmt w:val="bullet"/>
      <w:lvlText w:val="•"/>
      <w:lvlJc w:val="left"/>
      <w:pPr>
        <w:ind w:left="6081" w:hanging="701"/>
      </w:pPr>
    </w:lvl>
    <w:lvl w:ilvl="7">
      <w:numFmt w:val="bullet"/>
      <w:lvlText w:val="•"/>
      <w:lvlJc w:val="left"/>
      <w:pPr>
        <w:ind w:left="6957" w:hanging="701"/>
      </w:pPr>
    </w:lvl>
    <w:lvl w:ilvl="8">
      <w:numFmt w:val="bullet"/>
      <w:lvlText w:val="•"/>
      <w:lvlJc w:val="left"/>
      <w:pPr>
        <w:ind w:left="7833" w:hanging="70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842" w:hanging="360"/>
      </w:pPr>
      <w:rPr>
        <w:rFonts w:ascii="Verdana" w:hAnsi="Verdana" w:cs="Verdan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16" w:hanging="360"/>
      </w:pPr>
    </w:lvl>
    <w:lvl w:ilvl="2">
      <w:numFmt w:val="bullet"/>
      <w:lvlText w:val="•"/>
      <w:lvlJc w:val="left"/>
      <w:pPr>
        <w:ind w:left="2590" w:hanging="360"/>
      </w:pPr>
    </w:lvl>
    <w:lvl w:ilvl="3">
      <w:numFmt w:val="bullet"/>
      <w:lvlText w:val="•"/>
      <w:lvlJc w:val="left"/>
      <w:pPr>
        <w:ind w:left="3465" w:hanging="360"/>
      </w:pPr>
    </w:lvl>
    <w:lvl w:ilvl="4">
      <w:numFmt w:val="bullet"/>
      <w:lvlText w:val="•"/>
      <w:lvlJc w:val="left"/>
      <w:pPr>
        <w:ind w:left="4339" w:hanging="360"/>
      </w:pPr>
    </w:lvl>
    <w:lvl w:ilvl="5">
      <w:numFmt w:val="bullet"/>
      <w:lvlText w:val="•"/>
      <w:lvlJc w:val="left"/>
      <w:pPr>
        <w:ind w:left="5214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3" w:hanging="360"/>
      </w:pPr>
    </w:lvl>
    <w:lvl w:ilvl="8">
      <w:numFmt w:val="bullet"/>
      <w:lvlText w:val="•"/>
      <w:lvlJc w:val="left"/>
      <w:pPr>
        <w:ind w:left="7837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587" w:hanging="466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587" w:hanging="466"/>
      </w:pPr>
      <w:rPr>
        <w:rFonts w:ascii="Verdana" w:hAnsi="Verdana" w:cs="Verdana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822" w:hanging="701"/>
      </w:pPr>
      <w:rPr>
        <w:rFonts w:ascii="Verdana" w:hAnsi="Verdana" w:cs="Verdana"/>
        <w:b/>
        <w:bCs/>
        <w:i/>
        <w:iCs/>
        <w:spacing w:val="-1"/>
        <w:sz w:val="22"/>
        <w:szCs w:val="22"/>
      </w:rPr>
    </w:lvl>
    <w:lvl w:ilvl="3">
      <w:numFmt w:val="bullet"/>
      <w:lvlText w:val="•"/>
      <w:lvlJc w:val="left"/>
      <w:pPr>
        <w:ind w:left="2770" w:hanging="701"/>
      </w:pPr>
    </w:lvl>
    <w:lvl w:ilvl="4">
      <w:numFmt w:val="bullet"/>
      <w:lvlText w:val="•"/>
      <w:lvlJc w:val="left"/>
      <w:pPr>
        <w:ind w:left="3744" w:hanging="701"/>
      </w:pPr>
    </w:lvl>
    <w:lvl w:ilvl="5">
      <w:numFmt w:val="bullet"/>
      <w:lvlText w:val="•"/>
      <w:lvlJc w:val="left"/>
      <w:pPr>
        <w:ind w:left="4717" w:hanging="701"/>
      </w:pPr>
    </w:lvl>
    <w:lvl w:ilvl="6">
      <w:numFmt w:val="bullet"/>
      <w:lvlText w:val="•"/>
      <w:lvlJc w:val="left"/>
      <w:pPr>
        <w:ind w:left="5691" w:hanging="701"/>
      </w:pPr>
    </w:lvl>
    <w:lvl w:ilvl="7">
      <w:numFmt w:val="bullet"/>
      <w:lvlText w:val="•"/>
      <w:lvlJc w:val="left"/>
      <w:pPr>
        <w:ind w:left="6665" w:hanging="701"/>
      </w:pPr>
    </w:lvl>
    <w:lvl w:ilvl="8">
      <w:numFmt w:val="bullet"/>
      <w:lvlText w:val="•"/>
      <w:lvlJc w:val="left"/>
      <w:pPr>
        <w:ind w:left="7638" w:hanging="701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842" w:hanging="360"/>
      </w:pPr>
      <w:rPr>
        <w:rFonts w:ascii="Verdana" w:hAnsi="Verdana" w:cs="Verdan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16" w:hanging="360"/>
      </w:pPr>
    </w:lvl>
    <w:lvl w:ilvl="2">
      <w:numFmt w:val="bullet"/>
      <w:lvlText w:val="•"/>
      <w:lvlJc w:val="left"/>
      <w:pPr>
        <w:ind w:left="2590" w:hanging="360"/>
      </w:pPr>
    </w:lvl>
    <w:lvl w:ilvl="3">
      <w:numFmt w:val="bullet"/>
      <w:lvlText w:val="•"/>
      <w:lvlJc w:val="left"/>
      <w:pPr>
        <w:ind w:left="3465" w:hanging="360"/>
      </w:pPr>
    </w:lvl>
    <w:lvl w:ilvl="4">
      <w:numFmt w:val="bullet"/>
      <w:lvlText w:val="•"/>
      <w:lvlJc w:val="left"/>
      <w:pPr>
        <w:ind w:left="4339" w:hanging="360"/>
      </w:pPr>
    </w:lvl>
    <w:lvl w:ilvl="5">
      <w:numFmt w:val="bullet"/>
      <w:lvlText w:val="•"/>
      <w:lvlJc w:val="left"/>
      <w:pPr>
        <w:ind w:left="5214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3" w:hanging="360"/>
      </w:pPr>
    </w:lvl>
    <w:lvl w:ilvl="8">
      <w:numFmt w:val="bullet"/>
      <w:lvlText w:val="•"/>
      <w:lvlJc w:val="left"/>
      <w:pPr>
        <w:ind w:left="7837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822" w:hanging="70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2" w:hanging="70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01" w:hanging="701"/>
      </w:pPr>
      <w:rPr>
        <w:rFonts w:ascii="Verdana" w:hAnsi="Verdana" w:cs="Verdana"/>
        <w:b/>
        <w:bCs/>
        <w:i/>
        <w:iCs/>
        <w:spacing w:val="-1"/>
        <w:sz w:val="22"/>
        <w:szCs w:val="22"/>
      </w:rPr>
    </w:lvl>
    <w:lvl w:ilvl="3">
      <w:numFmt w:val="bullet"/>
      <w:lvlText w:val=""/>
      <w:lvlJc w:val="left"/>
      <w:pPr>
        <w:ind w:left="842" w:hanging="360"/>
      </w:pPr>
      <w:rPr>
        <w:rFonts w:ascii="Symbol" w:hAnsi="Symbol"/>
        <w:b w:val="0"/>
        <w:sz w:val="22"/>
      </w:rPr>
    </w:lvl>
    <w:lvl w:ilvl="4">
      <w:numFmt w:val="bullet"/>
      <w:lvlText w:val="•"/>
      <w:lvlJc w:val="left"/>
      <w:pPr>
        <w:ind w:left="2169" w:hanging="360"/>
      </w:pPr>
    </w:lvl>
    <w:lvl w:ilvl="5">
      <w:numFmt w:val="bullet"/>
      <w:lvlText w:val="•"/>
      <w:lvlJc w:val="left"/>
      <w:pPr>
        <w:ind w:left="3405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877" w:hanging="360"/>
      </w:pPr>
    </w:lvl>
    <w:lvl w:ilvl="8">
      <w:numFmt w:val="bullet"/>
      <w:lvlText w:val="•"/>
      <w:lvlJc w:val="left"/>
      <w:pPr>
        <w:ind w:left="7114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5"/>
      <w:numFmt w:val="decimal"/>
      <w:lvlText w:val="%1"/>
      <w:lvlJc w:val="left"/>
      <w:pPr>
        <w:ind w:left="122" w:hanging="5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22" w:hanging="560"/>
      </w:pPr>
      <w:rPr>
        <w:rFonts w:ascii="Verdana" w:hAnsi="Verdana" w:cs="Verdana"/>
        <w:b/>
        <w:bCs/>
        <w:spacing w:val="-1"/>
        <w:sz w:val="22"/>
        <w:szCs w:val="22"/>
      </w:rPr>
    </w:lvl>
    <w:lvl w:ilvl="2">
      <w:numFmt w:val="bullet"/>
      <w:lvlText w:val="•"/>
      <w:lvlJc w:val="left"/>
      <w:pPr>
        <w:ind w:left="2014" w:hanging="560"/>
      </w:pPr>
    </w:lvl>
    <w:lvl w:ilvl="3">
      <w:numFmt w:val="bullet"/>
      <w:lvlText w:val="•"/>
      <w:lvlJc w:val="left"/>
      <w:pPr>
        <w:ind w:left="2961" w:hanging="560"/>
      </w:pPr>
    </w:lvl>
    <w:lvl w:ilvl="4">
      <w:numFmt w:val="bullet"/>
      <w:lvlText w:val="•"/>
      <w:lvlJc w:val="left"/>
      <w:pPr>
        <w:ind w:left="3907" w:hanging="560"/>
      </w:pPr>
    </w:lvl>
    <w:lvl w:ilvl="5">
      <w:numFmt w:val="bullet"/>
      <w:lvlText w:val="•"/>
      <w:lvlJc w:val="left"/>
      <w:pPr>
        <w:ind w:left="4854" w:hanging="560"/>
      </w:pPr>
    </w:lvl>
    <w:lvl w:ilvl="6">
      <w:numFmt w:val="bullet"/>
      <w:lvlText w:val="•"/>
      <w:lvlJc w:val="left"/>
      <w:pPr>
        <w:ind w:left="5800" w:hanging="560"/>
      </w:pPr>
    </w:lvl>
    <w:lvl w:ilvl="7">
      <w:numFmt w:val="bullet"/>
      <w:lvlText w:val="•"/>
      <w:lvlJc w:val="left"/>
      <w:pPr>
        <w:ind w:left="6747" w:hanging="560"/>
      </w:pPr>
    </w:lvl>
    <w:lvl w:ilvl="8">
      <w:numFmt w:val="bullet"/>
      <w:lvlText w:val="•"/>
      <w:lvlJc w:val="left"/>
      <w:pPr>
        <w:ind w:left="7693" w:hanging="560"/>
      </w:pPr>
    </w:lvl>
  </w:abstractNum>
  <w:abstractNum w:abstractNumId="8" w15:restartNumberingAfterBreak="0">
    <w:nsid w:val="0000040A"/>
    <w:multiLevelType w:val="multilevel"/>
    <w:tmpl w:val="0000088D"/>
    <w:lvl w:ilvl="0">
      <w:start w:val="8"/>
      <w:numFmt w:val="decimal"/>
      <w:lvlText w:val="%1"/>
      <w:lvlJc w:val="left"/>
      <w:pPr>
        <w:ind w:left="122" w:hanging="701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122" w:hanging="70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2" w:hanging="701"/>
      </w:pPr>
      <w:rPr>
        <w:rFonts w:ascii="Verdana" w:hAnsi="Verdana" w:cs="Verdana"/>
        <w:b/>
        <w:bCs/>
        <w:i/>
        <w:iCs/>
        <w:spacing w:val="-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2" w:hanging="953"/>
      </w:pPr>
      <w:rPr>
        <w:rFonts w:ascii="Verdana" w:hAnsi="Verdana" w:cs="Verdana"/>
        <w:b/>
        <w:bCs/>
        <w:i/>
        <w:iCs/>
        <w:spacing w:val="-1"/>
        <w:sz w:val="22"/>
        <w:szCs w:val="22"/>
      </w:rPr>
    </w:lvl>
    <w:lvl w:ilvl="4">
      <w:numFmt w:val="bullet"/>
      <w:lvlText w:val=""/>
      <w:lvlJc w:val="left"/>
      <w:pPr>
        <w:ind w:left="842" w:hanging="360"/>
      </w:pPr>
      <w:rPr>
        <w:rFonts w:ascii="Symbol" w:hAnsi="Symbol"/>
        <w:b w:val="0"/>
        <w:sz w:val="22"/>
      </w:rPr>
    </w:lvl>
    <w:lvl w:ilvl="5">
      <w:numFmt w:val="bullet"/>
      <w:lvlText w:val="•"/>
      <w:lvlJc w:val="left"/>
      <w:pPr>
        <w:ind w:left="4728" w:hanging="360"/>
      </w:pPr>
    </w:lvl>
    <w:lvl w:ilvl="6">
      <w:numFmt w:val="bullet"/>
      <w:lvlText w:val="•"/>
      <w:lvlJc w:val="left"/>
      <w:pPr>
        <w:ind w:left="5700" w:hanging="360"/>
      </w:pPr>
    </w:lvl>
    <w:lvl w:ilvl="7">
      <w:numFmt w:val="bullet"/>
      <w:lvlText w:val="•"/>
      <w:lvlJc w:val="left"/>
      <w:pPr>
        <w:ind w:left="6671" w:hanging="360"/>
      </w:pPr>
    </w:lvl>
    <w:lvl w:ilvl="8">
      <w:numFmt w:val="bullet"/>
      <w:lvlText w:val="•"/>
      <w:lvlJc w:val="left"/>
      <w:pPr>
        <w:ind w:left="7643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8"/>
      <w:numFmt w:val="decimal"/>
      <w:lvlText w:val="%1"/>
      <w:lvlJc w:val="left"/>
      <w:pPr>
        <w:ind w:left="587" w:hanging="466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587" w:hanging="466"/>
      </w:pPr>
      <w:rPr>
        <w:rFonts w:ascii="Verdana" w:hAnsi="Verdana" w:cs="Verdana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822" w:hanging="701"/>
      </w:pPr>
      <w:rPr>
        <w:rFonts w:ascii="Verdana" w:hAnsi="Verdana" w:cs="Verdana"/>
        <w:b/>
        <w:bCs/>
        <w:i/>
        <w:iCs/>
        <w:spacing w:val="-1"/>
        <w:sz w:val="22"/>
        <w:szCs w:val="22"/>
      </w:rPr>
    </w:lvl>
    <w:lvl w:ilvl="3">
      <w:numFmt w:val="bullet"/>
      <w:lvlText w:val=""/>
      <w:lvlJc w:val="left"/>
      <w:pPr>
        <w:ind w:left="842" w:hanging="437"/>
      </w:pPr>
      <w:rPr>
        <w:rFonts w:ascii="Symbol" w:hAnsi="Symbol"/>
        <w:b w:val="0"/>
        <w:sz w:val="22"/>
      </w:rPr>
    </w:lvl>
    <w:lvl w:ilvl="4">
      <w:numFmt w:val="bullet"/>
      <w:lvlText w:val="•"/>
      <w:lvlJc w:val="left"/>
      <w:pPr>
        <w:ind w:left="3028" w:hanging="437"/>
      </w:pPr>
    </w:lvl>
    <w:lvl w:ilvl="5">
      <w:numFmt w:val="bullet"/>
      <w:lvlText w:val="•"/>
      <w:lvlJc w:val="left"/>
      <w:pPr>
        <w:ind w:left="4121" w:hanging="437"/>
      </w:pPr>
    </w:lvl>
    <w:lvl w:ilvl="6">
      <w:numFmt w:val="bullet"/>
      <w:lvlText w:val="•"/>
      <w:lvlJc w:val="left"/>
      <w:pPr>
        <w:ind w:left="5214" w:hanging="437"/>
      </w:pPr>
    </w:lvl>
    <w:lvl w:ilvl="7">
      <w:numFmt w:val="bullet"/>
      <w:lvlText w:val="•"/>
      <w:lvlJc w:val="left"/>
      <w:pPr>
        <w:ind w:left="6307" w:hanging="437"/>
      </w:pPr>
    </w:lvl>
    <w:lvl w:ilvl="8">
      <w:numFmt w:val="bullet"/>
      <w:lvlText w:val="•"/>
      <w:lvlJc w:val="left"/>
      <w:pPr>
        <w:ind w:left="7400" w:hanging="43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84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716" w:hanging="360"/>
      </w:pPr>
    </w:lvl>
    <w:lvl w:ilvl="2">
      <w:numFmt w:val="bullet"/>
      <w:lvlText w:val="•"/>
      <w:lvlJc w:val="left"/>
      <w:pPr>
        <w:ind w:left="2590" w:hanging="360"/>
      </w:pPr>
    </w:lvl>
    <w:lvl w:ilvl="3">
      <w:numFmt w:val="bullet"/>
      <w:lvlText w:val="•"/>
      <w:lvlJc w:val="left"/>
      <w:pPr>
        <w:ind w:left="3465" w:hanging="360"/>
      </w:pPr>
    </w:lvl>
    <w:lvl w:ilvl="4">
      <w:numFmt w:val="bullet"/>
      <w:lvlText w:val="•"/>
      <w:lvlJc w:val="left"/>
      <w:pPr>
        <w:ind w:left="4339" w:hanging="360"/>
      </w:pPr>
    </w:lvl>
    <w:lvl w:ilvl="5">
      <w:numFmt w:val="bullet"/>
      <w:lvlText w:val="•"/>
      <w:lvlJc w:val="left"/>
      <w:pPr>
        <w:ind w:left="5214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3" w:hanging="360"/>
      </w:pPr>
    </w:lvl>
    <w:lvl w:ilvl="8">
      <w:numFmt w:val="bullet"/>
      <w:lvlText w:val="•"/>
      <w:lvlJc w:val="left"/>
      <w:pPr>
        <w:ind w:left="7837" w:hanging="360"/>
      </w:pPr>
    </w:lvl>
  </w:abstractNum>
  <w:abstractNum w:abstractNumId="11" w15:restartNumberingAfterBreak="0">
    <w:nsid w:val="0000040D"/>
    <w:multiLevelType w:val="multilevel"/>
    <w:tmpl w:val="00000890"/>
    <w:lvl w:ilvl="0">
      <w:start w:val="12"/>
      <w:numFmt w:val="decimal"/>
      <w:lvlText w:val="%1"/>
      <w:lvlJc w:val="left"/>
      <w:pPr>
        <w:ind w:left="122" w:hanging="1145"/>
      </w:pPr>
      <w:rPr>
        <w:rFonts w:cs="Times New Roman"/>
      </w:rPr>
    </w:lvl>
    <w:lvl w:ilvl="1">
      <w:start w:val="8"/>
      <w:numFmt w:val="decimal"/>
      <w:lvlText w:val="%1.%2"/>
      <w:lvlJc w:val="left"/>
      <w:pPr>
        <w:ind w:left="122" w:hanging="1145"/>
      </w:pPr>
      <w:rPr>
        <w:rFonts w:cs="Times New Roman"/>
      </w:rPr>
    </w:lvl>
    <w:lvl w:ilvl="2">
      <w:start w:val="3"/>
      <w:numFmt w:val="decimal"/>
      <w:lvlText w:val="%1.%2.%3"/>
      <w:lvlJc w:val="left"/>
      <w:pPr>
        <w:ind w:left="122" w:hanging="1145"/>
      </w:pPr>
      <w:rPr>
        <w:rFonts w:ascii="Verdana" w:hAnsi="Verdana" w:cs="Verdana"/>
        <w:b/>
        <w:bCs/>
        <w:i/>
        <w:iCs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531" w:hanging="310"/>
      </w:pPr>
      <w:rPr>
        <w:rFonts w:ascii="Verdana" w:hAnsi="Verdana" w:cs="Verdana"/>
        <w:b/>
        <w:bCs/>
        <w:spacing w:val="-1"/>
        <w:sz w:val="22"/>
        <w:szCs w:val="22"/>
      </w:rPr>
    </w:lvl>
    <w:lvl w:ilvl="4">
      <w:numFmt w:val="bullet"/>
      <w:lvlText w:val="•"/>
      <w:lvlJc w:val="left"/>
      <w:pPr>
        <w:ind w:left="2912" w:hanging="310"/>
      </w:pPr>
    </w:lvl>
    <w:lvl w:ilvl="5">
      <w:numFmt w:val="bullet"/>
      <w:lvlText w:val="•"/>
      <w:lvlJc w:val="left"/>
      <w:pPr>
        <w:ind w:left="4024" w:hanging="310"/>
      </w:pPr>
    </w:lvl>
    <w:lvl w:ilvl="6">
      <w:numFmt w:val="bullet"/>
      <w:lvlText w:val="•"/>
      <w:lvlJc w:val="left"/>
      <w:pPr>
        <w:ind w:left="5137" w:hanging="310"/>
      </w:pPr>
    </w:lvl>
    <w:lvl w:ilvl="7">
      <w:numFmt w:val="bullet"/>
      <w:lvlText w:val="•"/>
      <w:lvlJc w:val="left"/>
      <w:pPr>
        <w:ind w:left="6249" w:hanging="310"/>
      </w:pPr>
    </w:lvl>
    <w:lvl w:ilvl="8">
      <w:numFmt w:val="bullet"/>
      <w:lvlText w:val="•"/>
      <w:lvlJc w:val="left"/>
      <w:pPr>
        <w:ind w:left="7361" w:hanging="310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"/>
      <w:lvlJc w:val="left"/>
      <w:pPr>
        <w:ind w:left="587" w:hanging="466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587" w:hanging="466"/>
      </w:pPr>
      <w:rPr>
        <w:rFonts w:ascii="Verdana" w:hAnsi="Verdana" w:cs="Verdana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822" w:hanging="701"/>
      </w:pPr>
      <w:rPr>
        <w:rFonts w:ascii="Verdana" w:hAnsi="Verdana" w:cs="Verdana"/>
        <w:b/>
        <w:bCs/>
        <w:spacing w:val="-1"/>
        <w:sz w:val="22"/>
        <w:szCs w:val="22"/>
      </w:rPr>
    </w:lvl>
    <w:lvl w:ilvl="3">
      <w:numFmt w:val="bullet"/>
      <w:lvlText w:val="•"/>
      <w:lvlJc w:val="left"/>
      <w:pPr>
        <w:ind w:left="2770" w:hanging="701"/>
      </w:pPr>
    </w:lvl>
    <w:lvl w:ilvl="4">
      <w:numFmt w:val="bullet"/>
      <w:lvlText w:val="•"/>
      <w:lvlJc w:val="left"/>
      <w:pPr>
        <w:ind w:left="3744" w:hanging="701"/>
      </w:pPr>
    </w:lvl>
    <w:lvl w:ilvl="5">
      <w:numFmt w:val="bullet"/>
      <w:lvlText w:val="•"/>
      <w:lvlJc w:val="left"/>
      <w:pPr>
        <w:ind w:left="4717" w:hanging="701"/>
      </w:pPr>
    </w:lvl>
    <w:lvl w:ilvl="6">
      <w:numFmt w:val="bullet"/>
      <w:lvlText w:val="•"/>
      <w:lvlJc w:val="left"/>
      <w:pPr>
        <w:ind w:left="5691" w:hanging="701"/>
      </w:pPr>
    </w:lvl>
    <w:lvl w:ilvl="7">
      <w:numFmt w:val="bullet"/>
      <w:lvlText w:val="•"/>
      <w:lvlJc w:val="left"/>
      <w:pPr>
        <w:ind w:left="6665" w:hanging="701"/>
      </w:pPr>
    </w:lvl>
    <w:lvl w:ilvl="8">
      <w:numFmt w:val="bullet"/>
      <w:lvlText w:val="•"/>
      <w:lvlJc w:val="left"/>
      <w:pPr>
        <w:ind w:left="7638" w:hanging="701"/>
      </w:pPr>
    </w:lvl>
  </w:abstractNum>
  <w:abstractNum w:abstractNumId="13" w15:restartNumberingAfterBreak="0">
    <w:nsid w:val="0000040F"/>
    <w:multiLevelType w:val="multilevel"/>
    <w:tmpl w:val="00000892"/>
    <w:lvl w:ilvl="0">
      <w:start w:val="2"/>
      <w:numFmt w:val="decimal"/>
      <w:lvlText w:val="%1"/>
      <w:lvlJc w:val="left"/>
      <w:pPr>
        <w:ind w:left="587" w:hanging="46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87" w:hanging="466"/>
      </w:pPr>
      <w:rPr>
        <w:rFonts w:ascii="Verdana" w:hAnsi="Verdana" w:cs="Verdana"/>
        <w:b/>
        <w:bCs/>
        <w:spacing w:val="-1"/>
        <w:sz w:val="22"/>
        <w:szCs w:val="22"/>
      </w:rPr>
    </w:lvl>
    <w:lvl w:ilvl="2">
      <w:numFmt w:val="bullet"/>
      <w:lvlText w:val="•"/>
      <w:lvlJc w:val="left"/>
      <w:pPr>
        <w:ind w:left="2403" w:hanging="466"/>
      </w:pPr>
    </w:lvl>
    <w:lvl w:ilvl="3">
      <w:numFmt w:val="bullet"/>
      <w:lvlText w:val="•"/>
      <w:lvlJc w:val="left"/>
      <w:pPr>
        <w:ind w:left="3311" w:hanging="466"/>
      </w:pPr>
    </w:lvl>
    <w:lvl w:ilvl="4">
      <w:numFmt w:val="bullet"/>
      <w:lvlText w:val="•"/>
      <w:lvlJc w:val="left"/>
      <w:pPr>
        <w:ind w:left="4219" w:hanging="466"/>
      </w:pPr>
    </w:lvl>
    <w:lvl w:ilvl="5">
      <w:numFmt w:val="bullet"/>
      <w:lvlText w:val="•"/>
      <w:lvlJc w:val="left"/>
      <w:pPr>
        <w:ind w:left="5127" w:hanging="466"/>
      </w:pPr>
    </w:lvl>
    <w:lvl w:ilvl="6">
      <w:numFmt w:val="bullet"/>
      <w:lvlText w:val="•"/>
      <w:lvlJc w:val="left"/>
      <w:pPr>
        <w:ind w:left="6034" w:hanging="466"/>
      </w:pPr>
    </w:lvl>
    <w:lvl w:ilvl="7">
      <w:numFmt w:val="bullet"/>
      <w:lvlText w:val="•"/>
      <w:lvlJc w:val="left"/>
      <w:pPr>
        <w:ind w:left="6942" w:hanging="466"/>
      </w:pPr>
    </w:lvl>
    <w:lvl w:ilvl="8">
      <w:numFmt w:val="bullet"/>
      <w:lvlText w:val="•"/>
      <w:lvlJc w:val="left"/>
      <w:pPr>
        <w:ind w:left="7850" w:hanging="466"/>
      </w:pPr>
    </w:lvl>
  </w:abstractNum>
  <w:abstractNum w:abstractNumId="14" w15:restartNumberingAfterBreak="0">
    <w:nsid w:val="00000410"/>
    <w:multiLevelType w:val="multilevel"/>
    <w:tmpl w:val="00000893"/>
    <w:lvl w:ilvl="0">
      <w:start w:val="3"/>
      <w:numFmt w:val="decimal"/>
      <w:lvlText w:val="%1."/>
      <w:lvlJc w:val="left"/>
      <w:pPr>
        <w:ind w:left="122" w:hanging="310"/>
      </w:pPr>
      <w:rPr>
        <w:rFonts w:ascii="Verdana" w:hAnsi="Verdana" w:cs="Verdana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222" w:hanging="488"/>
      </w:pPr>
      <w:rPr>
        <w:rFonts w:ascii="Verdana" w:hAnsi="Verdana" w:cs="Verdana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222" w:hanging="857"/>
      </w:pPr>
      <w:rPr>
        <w:rFonts w:ascii="Verdana" w:hAnsi="Verdana" w:cs="Verdana"/>
        <w:b/>
        <w:bCs/>
        <w:spacing w:val="-1"/>
        <w:sz w:val="22"/>
        <w:szCs w:val="22"/>
      </w:rPr>
    </w:lvl>
    <w:lvl w:ilvl="3">
      <w:numFmt w:val="bullet"/>
      <w:lvlText w:val="•"/>
      <w:lvlJc w:val="left"/>
      <w:pPr>
        <w:ind w:left="2325" w:hanging="857"/>
      </w:pPr>
    </w:lvl>
    <w:lvl w:ilvl="4">
      <w:numFmt w:val="bullet"/>
      <w:lvlText w:val="•"/>
      <w:lvlJc w:val="left"/>
      <w:pPr>
        <w:ind w:left="3376" w:hanging="857"/>
      </w:pPr>
    </w:lvl>
    <w:lvl w:ilvl="5">
      <w:numFmt w:val="bullet"/>
      <w:lvlText w:val="•"/>
      <w:lvlJc w:val="left"/>
      <w:pPr>
        <w:ind w:left="4428" w:hanging="857"/>
      </w:pPr>
    </w:lvl>
    <w:lvl w:ilvl="6">
      <w:numFmt w:val="bullet"/>
      <w:lvlText w:val="•"/>
      <w:lvlJc w:val="left"/>
      <w:pPr>
        <w:ind w:left="5480" w:hanging="857"/>
      </w:pPr>
    </w:lvl>
    <w:lvl w:ilvl="7">
      <w:numFmt w:val="bullet"/>
      <w:lvlText w:val="•"/>
      <w:lvlJc w:val="left"/>
      <w:pPr>
        <w:ind w:left="6531" w:hanging="857"/>
      </w:pPr>
    </w:lvl>
    <w:lvl w:ilvl="8">
      <w:numFmt w:val="bullet"/>
      <w:lvlText w:val="•"/>
      <w:lvlJc w:val="left"/>
      <w:pPr>
        <w:ind w:left="7583" w:hanging="857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lowerLetter"/>
      <w:lvlText w:val="%1)"/>
      <w:lvlJc w:val="left"/>
      <w:pPr>
        <w:ind w:left="842" w:hanging="360"/>
      </w:pPr>
      <w:rPr>
        <w:rFonts w:ascii="Verdana" w:hAnsi="Verdana" w:cs="Verdan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16" w:hanging="360"/>
      </w:pPr>
    </w:lvl>
    <w:lvl w:ilvl="2">
      <w:numFmt w:val="bullet"/>
      <w:lvlText w:val="•"/>
      <w:lvlJc w:val="left"/>
      <w:pPr>
        <w:ind w:left="2590" w:hanging="360"/>
      </w:pPr>
    </w:lvl>
    <w:lvl w:ilvl="3">
      <w:numFmt w:val="bullet"/>
      <w:lvlText w:val="•"/>
      <w:lvlJc w:val="left"/>
      <w:pPr>
        <w:ind w:left="3465" w:hanging="360"/>
      </w:pPr>
    </w:lvl>
    <w:lvl w:ilvl="4">
      <w:numFmt w:val="bullet"/>
      <w:lvlText w:val="•"/>
      <w:lvlJc w:val="left"/>
      <w:pPr>
        <w:ind w:left="4339" w:hanging="360"/>
      </w:pPr>
    </w:lvl>
    <w:lvl w:ilvl="5">
      <w:numFmt w:val="bullet"/>
      <w:lvlText w:val="•"/>
      <w:lvlJc w:val="left"/>
      <w:pPr>
        <w:ind w:left="5214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3" w:hanging="360"/>
      </w:pPr>
    </w:lvl>
    <w:lvl w:ilvl="8">
      <w:numFmt w:val="bullet"/>
      <w:lvlText w:val="•"/>
      <w:lvlJc w:val="left"/>
      <w:pPr>
        <w:ind w:left="7837" w:hanging="360"/>
      </w:pPr>
    </w:lvl>
  </w:abstractNum>
  <w:abstractNum w:abstractNumId="16" w15:restartNumberingAfterBreak="0">
    <w:nsid w:val="02994978"/>
    <w:multiLevelType w:val="multilevel"/>
    <w:tmpl w:val="9DF4345C"/>
    <w:lvl w:ilvl="0">
      <w:start w:val="6"/>
      <w:numFmt w:val="decimal"/>
      <w:lvlText w:val="%1"/>
      <w:lvlJc w:val="left"/>
      <w:pPr>
        <w:ind w:left="564" w:hanging="56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05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16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2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27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69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745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800" w:hanging="2520"/>
      </w:pPr>
      <w:rPr>
        <w:rFonts w:cs="Times New Roman" w:hint="default"/>
      </w:rPr>
    </w:lvl>
  </w:abstractNum>
  <w:abstractNum w:abstractNumId="17" w15:restartNumberingAfterBreak="0">
    <w:nsid w:val="07A15113"/>
    <w:multiLevelType w:val="multilevel"/>
    <w:tmpl w:val="8006041E"/>
    <w:lvl w:ilvl="0">
      <w:start w:val="5"/>
      <w:numFmt w:val="decimal"/>
      <w:lvlText w:val="%1"/>
      <w:lvlJc w:val="left"/>
      <w:pPr>
        <w:ind w:left="588" w:hanging="588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781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4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8" w:hanging="2520"/>
      </w:pPr>
      <w:rPr>
        <w:rFonts w:hint="default"/>
      </w:rPr>
    </w:lvl>
  </w:abstractNum>
  <w:abstractNum w:abstractNumId="18" w15:restartNumberingAfterBreak="0">
    <w:nsid w:val="0E6F785C"/>
    <w:multiLevelType w:val="multilevel"/>
    <w:tmpl w:val="77F2FA9C"/>
    <w:lvl w:ilvl="0">
      <w:start w:val="2"/>
      <w:numFmt w:val="decimal"/>
      <w:lvlText w:val="%1"/>
      <w:lvlJc w:val="left"/>
      <w:pPr>
        <w:ind w:left="396" w:hanging="396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842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96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446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928" w:hanging="144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410" w:hanging="180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53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014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496" w:hanging="2520"/>
      </w:pPr>
      <w:rPr>
        <w:rFonts w:cs="Times New Roman" w:hint="default"/>
        <w:b/>
      </w:rPr>
    </w:lvl>
  </w:abstractNum>
  <w:abstractNum w:abstractNumId="19" w15:restartNumberingAfterBreak="0">
    <w:nsid w:val="18954585"/>
    <w:multiLevelType w:val="multilevel"/>
    <w:tmpl w:val="00000892"/>
    <w:lvl w:ilvl="0">
      <w:start w:val="2"/>
      <w:numFmt w:val="decimal"/>
      <w:lvlText w:val="%1"/>
      <w:lvlJc w:val="left"/>
      <w:pPr>
        <w:ind w:left="587" w:hanging="46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87" w:hanging="466"/>
      </w:pPr>
      <w:rPr>
        <w:rFonts w:ascii="Verdana" w:hAnsi="Verdana" w:cs="Verdana"/>
        <w:b/>
        <w:bCs/>
        <w:spacing w:val="-1"/>
        <w:sz w:val="22"/>
        <w:szCs w:val="22"/>
      </w:rPr>
    </w:lvl>
    <w:lvl w:ilvl="2">
      <w:numFmt w:val="bullet"/>
      <w:lvlText w:val="•"/>
      <w:lvlJc w:val="left"/>
      <w:pPr>
        <w:ind w:left="2403" w:hanging="466"/>
      </w:pPr>
    </w:lvl>
    <w:lvl w:ilvl="3">
      <w:numFmt w:val="bullet"/>
      <w:lvlText w:val="•"/>
      <w:lvlJc w:val="left"/>
      <w:pPr>
        <w:ind w:left="3311" w:hanging="466"/>
      </w:pPr>
    </w:lvl>
    <w:lvl w:ilvl="4">
      <w:numFmt w:val="bullet"/>
      <w:lvlText w:val="•"/>
      <w:lvlJc w:val="left"/>
      <w:pPr>
        <w:ind w:left="4219" w:hanging="466"/>
      </w:pPr>
    </w:lvl>
    <w:lvl w:ilvl="5">
      <w:numFmt w:val="bullet"/>
      <w:lvlText w:val="•"/>
      <w:lvlJc w:val="left"/>
      <w:pPr>
        <w:ind w:left="5127" w:hanging="466"/>
      </w:pPr>
    </w:lvl>
    <w:lvl w:ilvl="6">
      <w:numFmt w:val="bullet"/>
      <w:lvlText w:val="•"/>
      <w:lvlJc w:val="left"/>
      <w:pPr>
        <w:ind w:left="6034" w:hanging="466"/>
      </w:pPr>
    </w:lvl>
    <w:lvl w:ilvl="7">
      <w:numFmt w:val="bullet"/>
      <w:lvlText w:val="•"/>
      <w:lvlJc w:val="left"/>
      <w:pPr>
        <w:ind w:left="6942" w:hanging="466"/>
      </w:pPr>
    </w:lvl>
    <w:lvl w:ilvl="8">
      <w:numFmt w:val="bullet"/>
      <w:lvlText w:val="•"/>
      <w:lvlJc w:val="left"/>
      <w:pPr>
        <w:ind w:left="7850" w:hanging="466"/>
      </w:pPr>
    </w:lvl>
  </w:abstractNum>
  <w:abstractNum w:abstractNumId="20" w15:restartNumberingAfterBreak="0">
    <w:nsid w:val="1A462406"/>
    <w:multiLevelType w:val="hybridMultilevel"/>
    <w:tmpl w:val="82488EF0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1A6845D6"/>
    <w:multiLevelType w:val="multilevel"/>
    <w:tmpl w:val="C40C76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8" w:hanging="1800"/>
      </w:pPr>
      <w:rPr>
        <w:rFonts w:hint="default"/>
      </w:rPr>
    </w:lvl>
  </w:abstractNum>
  <w:abstractNum w:abstractNumId="22" w15:restartNumberingAfterBreak="0">
    <w:nsid w:val="1AFC6920"/>
    <w:multiLevelType w:val="hybridMultilevel"/>
    <w:tmpl w:val="92F8C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EB31B5"/>
    <w:multiLevelType w:val="hybridMultilevel"/>
    <w:tmpl w:val="40C89B6A"/>
    <w:lvl w:ilvl="0" w:tplc="F296EE48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172282"/>
    <w:multiLevelType w:val="multilevel"/>
    <w:tmpl w:val="00000892"/>
    <w:lvl w:ilvl="0">
      <w:start w:val="2"/>
      <w:numFmt w:val="decimal"/>
      <w:lvlText w:val="%1"/>
      <w:lvlJc w:val="left"/>
      <w:pPr>
        <w:ind w:left="587" w:hanging="46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87" w:hanging="466"/>
      </w:pPr>
      <w:rPr>
        <w:rFonts w:ascii="Verdana" w:hAnsi="Verdana" w:cs="Verdana"/>
        <w:b/>
        <w:bCs/>
        <w:spacing w:val="-1"/>
        <w:sz w:val="22"/>
        <w:szCs w:val="22"/>
      </w:rPr>
    </w:lvl>
    <w:lvl w:ilvl="2">
      <w:numFmt w:val="bullet"/>
      <w:lvlText w:val="•"/>
      <w:lvlJc w:val="left"/>
      <w:pPr>
        <w:ind w:left="2403" w:hanging="466"/>
      </w:pPr>
    </w:lvl>
    <w:lvl w:ilvl="3">
      <w:numFmt w:val="bullet"/>
      <w:lvlText w:val="•"/>
      <w:lvlJc w:val="left"/>
      <w:pPr>
        <w:ind w:left="3311" w:hanging="466"/>
      </w:pPr>
    </w:lvl>
    <w:lvl w:ilvl="4">
      <w:numFmt w:val="bullet"/>
      <w:lvlText w:val="•"/>
      <w:lvlJc w:val="left"/>
      <w:pPr>
        <w:ind w:left="4219" w:hanging="466"/>
      </w:pPr>
    </w:lvl>
    <w:lvl w:ilvl="5">
      <w:numFmt w:val="bullet"/>
      <w:lvlText w:val="•"/>
      <w:lvlJc w:val="left"/>
      <w:pPr>
        <w:ind w:left="5127" w:hanging="466"/>
      </w:pPr>
    </w:lvl>
    <w:lvl w:ilvl="6">
      <w:numFmt w:val="bullet"/>
      <w:lvlText w:val="•"/>
      <w:lvlJc w:val="left"/>
      <w:pPr>
        <w:ind w:left="6034" w:hanging="466"/>
      </w:pPr>
    </w:lvl>
    <w:lvl w:ilvl="7">
      <w:numFmt w:val="bullet"/>
      <w:lvlText w:val="•"/>
      <w:lvlJc w:val="left"/>
      <w:pPr>
        <w:ind w:left="6942" w:hanging="466"/>
      </w:pPr>
    </w:lvl>
    <w:lvl w:ilvl="8">
      <w:numFmt w:val="bullet"/>
      <w:lvlText w:val="•"/>
      <w:lvlJc w:val="left"/>
      <w:pPr>
        <w:ind w:left="7850" w:hanging="466"/>
      </w:pPr>
    </w:lvl>
  </w:abstractNum>
  <w:abstractNum w:abstractNumId="25" w15:restartNumberingAfterBreak="0">
    <w:nsid w:val="278F4B54"/>
    <w:multiLevelType w:val="hybridMultilevel"/>
    <w:tmpl w:val="396C3B2E"/>
    <w:lvl w:ilvl="0" w:tplc="F67CAC36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D5248"/>
    <w:multiLevelType w:val="hybridMultilevel"/>
    <w:tmpl w:val="B64C374C"/>
    <w:lvl w:ilvl="0" w:tplc="8968BC6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7" w15:restartNumberingAfterBreak="0">
    <w:nsid w:val="2A1232AF"/>
    <w:multiLevelType w:val="hybridMultilevel"/>
    <w:tmpl w:val="8C3ECE0A"/>
    <w:lvl w:ilvl="0" w:tplc="21087D3A">
      <w:start w:val="7"/>
      <w:numFmt w:val="decimal"/>
      <w:lvlText w:val="%1."/>
      <w:lvlJc w:val="left"/>
      <w:pPr>
        <w:ind w:left="17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32" w:hanging="180"/>
      </w:pPr>
      <w:rPr>
        <w:rFonts w:cs="Times New Roman"/>
      </w:rPr>
    </w:lvl>
  </w:abstractNum>
  <w:abstractNum w:abstractNumId="28" w15:restartNumberingAfterBreak="0">
    <w:nsid w:val="2DC63863"/>
    <w:multiLevelType w:val="multilevel"/>
    <w:tmpl w:val="FFD675CE"/>
    <w:lvl w:ilvl="0">
      <w:start w:val="5"/>
      <w:numFmt w:val="decimal"/>
      <w:lvlText w:val="%1"/>
      <w:lvlJc w:val="left"/>
      <w:pPr>
        <w:ind w:left="538" w:hanging="396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746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328" w:hanging="144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910" w:hanging="180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13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714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296" w:hanging="2520"/>
      </w:pPr>
      <w:rPr>
        <w:rFonts w:cs="Times New Roman" w:hint="default"/>
        <w:b/>
      </w:rPr>
    </w:lvl>
  </w:abstractNum>
  <w:abstractNum w:abstractNumId="29" w15:restartNumberingAfterBreak="0">
    <w:nsid w:val="34FF660D"/>
    <w:multiLevelType w:val="multilevel"/>
    <w:tmpl w:val="65B41C32"/>
    <w:lvl w:ilvl="0">
      <w:start w:val="4"/>
      <w:numFmt w:val="decimal"/>
      <w:lvlText w:val="%1"/>
      <w:lvlJc w:val="left"/>
      <w:pPr>
        <w:ind w:left="396" w:hanging="396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ind w:left="282" w:hanging="7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-15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-234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-312" w:hanging="144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-390" w:hanging="180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-828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-906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-984" w:hanging="2520"/>
      </w:pPr>
      <w:rPr>
        <w:rFonts w:cs="Times New Roman" w:hint="default"/>
        <w:b/>
      </w:rPr>
    </w:lvl>
  </w:abstractNum>
  <w:abstractNum w:abstractNumId="30" w15:restartNumberingAfterBreak="0">
    <w:nsid w:val="38001117"/>
    <w:multiLevelType w:val="hybridMultilevel"/>
    <w:tmpl w:val="467EBDAA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1" w15:restartNumberingAfterBreak="0">
    <w:nsid w:val="388758E8"/>
    <w:multiLevelType w:val="hybridMultilevel"/>
    <w:tmpl w:val="9BBCED3A"/>
    <w:lvl w:ilvl="0" w:tplc="3634F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117350"/>
    <w:multiLevelType w:val="multilevel"/>
    <w:tmpl w:val="D7D0EA86"/>
    <w:lvl w:ilvl="0">
      <w:start w:val="4"/>
      <w:numFmt w:val="decimal"/>
      <w:lvlText w:val="%1"/>
      <w:lvlJc w:val="left"/>
      <w:pPr>
        <w:ind w:left="396" w:hanging="396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b/>
      </w:rPr>
    </w:lvl>
  </w:abstractNum>
  <w:abstractNum w:abstractNumId="33" w15:restartNumberingAfterBreak="0">
    <w:nsid w:val="3D534EC9"/>
    <w:multiLevelType w:val="multilevel"/>
    <w:tmpl w:val="7AF47C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34" w15:restartNumberingAfterBreak="0">
    <w:nsid w:val="3F67158B"/>
    <w:multiLevelType w:val="hybridMultilevel"/>
    <w:tmpl w:val="414A0096"/>
    <w:lvl w:ilvl="0" w:tplc="D326F16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800A5"/>
    <w:multiLevelType w:val="multilevel"/>
    <w:tmpl w:val="D3120C3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44553A3C"/>
    <w:multiLevelType w:val="multilevel"/>
    <w:tmpl w:val="0C72EEDA"/>
    <w:lvl w:ilvl="0">
      <w:start w:val="5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1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8" w:hanging="2520"/>
      </w:pPr>
      <w:rPr>
        <w:rFonts w:hint="default"/>
      </w:rPr>
    </w:lvl>
  </w:abstractNum>
  <w:abstractNum w:abstractNumId="37" w15:restartNumberingAfterBreak="0">
    <w:nsid w:val="45103A48"/>
    <w:multiLevelType w:val="hybridMultilevel"/>
    <w:tmpl w:val="5B7ADCE2"/>
    <w:lvl w:ilvl="0" w:tplc="D382D57C">
      <w:start w:val="1"/>
      <w:numFmt w:val="decimal"/>
      <w:lvlText w:val="5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A2402"/>
    <w:multiLevelType w:val="hybridMultilevel"/>
    <w:tmpl w:val="D2546CD0"/>
    <w:lvl w:ilvl="0" w:tplc="9F88D0A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8B03C7"/>
    <w:multiLevelType w:val="hybridMultilevel"/>
    <w:tmpl w:val="DD60442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4C424916"/>
    <w:multiLevelType w:val="multilevel"/>
    <w:tmpl w:val="816C6CB0"/>
    <w:lvl w:ilvl="0">
      <w:start w:val="5"/>
      <w:numFmt w:val="decimal"/>
      <w:lvlText w:val="%1."/>
      <w:lvlJc w:val="left"/>
      <w:pPr>
        <w:ind w:left="48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2" w:hanging="2520"/>
      </w:pPr>
      <w:rPr>
        <w:rFonts w:hint="default"/>
      </w:rPr>
    </w:lvl>
  </w:abstractNum>
  <w:abstractNum w:abstractNumId="41" w15:restartNumberingAfterBreak="0">
    <w:nsid w:val="5E64757B"/>
    <w:multiLevelType w:val="multilevel"/>
    <w:tmpl w:val="4E1E386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0893350"/>
    <w:multiLevelType w:val="multilevel"/>
    <w:tmpl w:val="1F30C794"/>
    <w:lvl w:ilvl="0">
      <w:start w:val="3"/>
      <w:numFmt w:val="decimal"/>
      <w:lvlText w:val="%1"/>
      <w:lvlJc w:val="left"/>
      <w:pPr>
        <w:ind w:left="396" w:hanging="396"/>
      </w:pPr>
      <w:rPr>
        <w:rFonts w:cs="Times New Roman" w:hint="default"/>
        <w:b/>
        <w:i/>
      </w:rPr>
    </w:lvl>
    <w:lvl w:ilvl="1">
      <w:start w:val="2"/>
      <w:numFmt w:val="decimal"/>
      <w:lvlText w:val="%1.%2"/>
      <w:lvlJc w:val="left"/>
      <w:pPr>
        <w:ind w:left="842" w:hanging="720"/>
      </w:pPr>
      <w:rPr>
        <w:rFonts w:cs="Times New Roman" w:hint="default"/>
        <w:b/>
        <w:i w:val="0"/>
        <w:iCs/>
      </w:rPr>
    </w:lvl>
    <w:lvl w:ilvl="2">
      <w:start w:val="1"/>
      <w:numFmt w:val="decimal"/>
      <w:lvlText w:val="%1.%2.%3"/>
      <w:lvlJc w:val="left"/>
      <w:pPr>
        <w:ind w:left="964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1446" w:hanging="108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1928" w:hanging="144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2410" w:hanging="180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2532" w:hanging="180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014" w:hanging="216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496" w:hanging="2520"/>
      </w:pPr>
      <w:rPr>
        <w:rFonts w:cs="Times New Roman" w:hint="default"/>
        <w:b/>
        <w:i/>
      </w:rPr>
    </w:lvl>
  </w:abstractNum>
  <w:abstractNum w:abstractNumId="43" w15:restartNumberingAfterBreak="0">
    <w:nsid w:val="60C93810"/>
    <w:multiLevelType w:val="multilevel"/>
    <w:tmpl w:val="DA6AA1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9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76" w:hanging="1800"/>
      </w:pPr>
      <w:rPr>
        <w:rFonts w:hint="default"/>
        <w:b/>
      </w:rPr>
    </w:lvl>
  </w:abstractNum>
  <w:abstractNum w:abstractNumId="44" w15:restartNumberingAfterBreak="0">
    <w:nsid w:val="61055A6D"/>
    <w:multiLevelType w:val="hybridMultilevel"/>
    <w:tmpl w:val="C68EE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A9120F"/>
    <w:multiLevelType w:val="hybridMultilevel"/>
    <w:tmpl w:val="DE2CBA96"/>
    <w:lvl w:ilvl="0" w:tplc="D9D8BC6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2401C"/>
    <w:multiLevelType w:val="hybridMultilevel"/>
    <w:tmpl w:val="4A365328"/>
    <w:lvl w:ilvl="0" w:tplc="5EA8B584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C1295E"/>
    <w:multiLevelType w:val="hybridMultilevel"/>
    <w:tmpl w:val="60C49442"/>
    <w:lvl w:ilvl="0" w:tplc="9CAACAB6">
      <w:start w:val="7"/>
      <w:numFmt w:val="decimal"/>
      <w:lvlText w:val="%1."/>
      <w:lvlJc w:val="left"/>
      <w:pPr>
        <w:ind w:left="53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  <w:rPr>
        <w:rFonts w:cs="Times New Roman"/>
      </w:rPr>
    </w:lvl>
  </w:abstractNum>
  <w:abstractNum w:abstractNumId="48" w15:restartNumberingAfterBreak="0">
    <w:nsid w:val="68566DEB"/>
    <w:multiLevelType w:val="hybridMultilevel"/>
    <w:tmpl w:val="2F3A0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253651"/>
    <w:multiLevelType w:val="multilevel"/>
    <w:tmpl w:val="11FA279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8" w:hanging="1800"/>
      </w:pPr>
      <w:rPr>
        <w:rFonts w:hint="default"/>
      </w:rPr>
    </w:lvl>
  </w:abstractNum>
  <w:abstractNum w:abstractNumId="50" w15:restartNumberingAfterBreak="0">
    <w:nsid w:val="75017678"/>
    <w:multiLevelType w:val="hybridMultilevel"/>
    <w:tmpl w:val="6F00B2B6"/>
    <w:lvl w:ilvl="0" w:tplc="FCECA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CF7A76"/>
    <w:multiLevelType w:val="hybridMultilevel"/>
    <w:tmpl w:val="A4A02796"/>
    <w:lvl w:ilvl="0" w:tplc="F296EE48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C5321D"/>
    <w:multiLevelType w:val="hybridMultilevel"/>
    <w:tmpl w:val="5E988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010635">
    <w:abstractNumId w:val="15"/>
  </w:num>
  <w:num w:numId="2" w16cid:durableId="1007631086">
    <w:abstractNumId w:val="14"/>
  </w:num>
  <w:num w:numId="3" w16cid:durableId="1442650128">
    <w:abstractNumId w:val="13"/>
  </w:num>
  <w:num w:numId="4" w16cid:durableId="2118869907">
    <w:abstractNumId w:val="12"/>
  </w:num>
  <w:num w:numId="5" w16cid:durableId="994379714">
    <w:abstractNumId w:val="11"/>
  </w:num>
  <w:num w:numId="6" w16cid:durableId="1203516237">
    <w:abstractNumId w:val="10"/>
  </w:num>
  <w:num w:numId="7" w16cid:durableId="2118983119">
    <w:abstractNumId w:val="9"/>
  </w:num>
  <w:num w:numId="8" w16cid:durableId="596062370">
    <w:abstractNumId w:val="8"/>
  </w:num>
  <w:num w:numId="9" w16cid:durableId="1802112299">
    <w:abstractNumId w:val="7"/>
  </w:num>
  <w:num w:numId="10" w16cid:durableId="1240407465">
    <w:abstractNumId w:val="6"/>
  </w:num>
  <w:num w:numId="11" w16cid:durableId="302975453">
    <w:abstractNumId w:val="5"/>
  </w:num>
  <w:num w:numId="12" w16cid:durableId="67920601">
    <w:abstractNumId w:val="4"/>
  </w:num>
  <w:num w:numId="13" w16cid:durableId="457837113">
    <w:abstractNumId w:val="3"/>
  </w:num>
  <w:num w:numId="14" w16cid:durableId="460877569">
    <w:abstractNumId w:val="2"/>
  </w:num>
  <w:num w:numId="15" w16cid:durableId="434835996">
    <w:abstractNumId w:val="1"/>
  </w:num>
  <w:num w:numId="16" w16cid:durableId="1544974235">
    <w:abstractNumId w:val="0"/>
  </w:num>
  <w:num w:numId="17" w16cid:durableId="324090553">
    <w:abstractNumId w:val="18"/>
  </w:num>
  <w:num w:numId="18" w16cid:durableId="386995569">
    <w:abstractNumId w:val="20"/>
  </w:num>
  <w:num w:numId="19" w16cid:durableId="1272012468">
    <w:abstractNumId w:val="30"/>
  </w:num>
  <w:num w:numId="20" w16cid:durableId="1269968422">
    <w:abstractNumId w:val="42"/>
  </w:num>
  <w:num w:numId="21" w16cid:durableId="764572652">
    <w:abstractNumId w:val="32"/>
  </w:num>
  <w:num w:numId="22" w16cid:durableId="1594901954">
    <w:abstractNumId w:val="24"/>
  </w:num>
  <w:num w:numId="23" w16cid:durableId="1185903291">
    <w:abstractNumId w:val="19"/>
  </w:num>
  <w:num w:numId="24" w16cid:durableId="1729570447">
    <w:abstractNumId w:val="29"/>
  </w:num>
  <w:num w:numId="25" w16cid:durableId="584657505">
    <w:abstractNumId w:val="28"/>
  </w:num>
  <w:num w:numId="26" w16cid:durableId="2010209866">
    <w:abstractNumId w:val="27"/>
  </w:num>
  <w:num w:numId="27" w16cid:durableId="623385716">
    <w:abstractNumId w:val="47"/>
  </w:num>
  <w:num w:numId="28" w16cid:durableId="533882514">
    <w:abstractNumId w:val="16"/>
  </w:num>
  <w:num w:numId="29" w16cid:durableId="1543712863">
    <w:abstractNumId w:val="50"/>
  </w:num>
  <w:num w:numId="30" w16cid:durableId="1166243639">
    <w:abstractNumId w:val="31"/>
  </w:num>
  <w:num w:numId="31" w16cid:durableId="867721906">
    <w:abstractNumId w:val="26"/>
  </w:num>
  <w:num w:numId="32" w16cid:durableId="1695570560">
    <w:abstractNumId w:val="43"/>
  </w:num>
  <w:num w:numId="33" w16cid:durableId="1388845987">
    <w:abstractNumId w:val="34"/>
  </w:num>
  <w:num w:numId="34" w16cid:durableId="733628674">
    <w:abstractNumId w:val="38"/>
  </w:num>
  <w:num w:numId="35" w16cid:durableId="657340871">
    <w:abstractNumId w:val="40"/>
  </w:num>
  <w:num w:numId="36" w16cid:durableId="997733503">
    <w:abstractNumId w:val="36"/>
  </w:num>
  <w:num w:numId="37" w16cid:durableId="517042699">
    <w:abstractNumId w:val="17"/>
  </w:num>
  <w:num w:numId="38" w16cid:durableId="1516193572">
    <w:abstractNumId w:val="45"/>
  </w:num>
  <w:num w:numId="39" w16cid:durableId="75832795">
    <w:abstractNumId w:val="52"/>
  </w:num>
  <w:num w:numId="40" w16cid:durableId="1457914558">
    <w:abstractNumId w:val="46"/>
  </w:num>
  <w:num w:numId="41" w16cid:durableId="1392926708">
    <w:abstractNumId w:val="21"/>
  </w:num>
  <w:num w:numId="42" w16cid:durableId="1045324979">
    <w:abstractNumId w:val="51"/>
  </w:num>
  <w:num w:numId="43" w16cid:durableId="168102320">
    <w:abstractNumId w:val="23"/>
  </w:num>
  <w:num w:numId="44" w16cid:durableId="1304776575">
    <w:abstractNumId w:val="37"/>
  </w:num>
  <w:num w:numId="45" w16cid:durableId="1849827860">
    <w:abstractNumId w:val="25"/>
  </w:num>
  <w:num w:numId="46" w16cid:durableId="2069256737">
    <w:abstractNumId w:val="44"/>
  </w:num>
  <w:num w:numId="47" w16cid:durableId="1702852986">
    <w:abstractNumId w:val="22"/>
  </w:num>
  <w:num w:numId="48" w16cid:durableId="2061972856">
    <w:abstractNumId w:val="48"/>
  </w:num>
  <w:num w:numId="49" w16cid:durableId="2130002483">
    <w:abstractNumId w:val="39"/>
  </w:num>
  <w:num w:numId="50" w16cid:durableId="314143407">
    <w:abstractNumId w:val="33"/>
  </w:num>
  <w:num w:numId="51" w16cid:durableId="2100102273">
    <w:abstractNumId w:val="35"/>
  </w:num>
  <w:num w:numId="52" w16cid:durableId="56318582">
    <w:abstractNumId w:val="49"/>
  </w:num>
  <w:num w:numId="53" w16cid:durableId="111463977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66"/>
    <w:rsid w:val="00005DC4"/>
    <w:rsid w:val="00007359"/>
    <w:rsid w:val="00013000"/>
    <w:rsid w:val="00015850"/>
    <w:rsid w:val="00026E00"/>
    <w:rsid w:val="0004223C"/>
    <w:rsid w:val="0004316E"/>
    <w:rsid w:val="000509CC"/>
    <w:rsid w:val="00053DFE"/>
    <w:rsid w:val="00054C2C"/>
    <w:rsid w:val="00072907"/>
    <w:rsid w:val="000763B6"/>
    <w:rsid w:val="000A126D"/>
    <w:rsid w:val="000A7CB5"/>
    <w:rsid w:val="000B18B0"/>
    <w:rsid w:val="000B3D17"/>
    <w:rsid w:val="000D203E"/>
    <w:rsid w:val="000D50E3"/>
    <w:rsid w:val="000D559C"/>
    <w:rsid w:val="00101697"/>
    <w:rsid w:val="00101BB2"/>
    <w:rsid w:val="00111177"/>
    <w:rsid w:val="00132BB1"/>
    <w:rsid w:val="00136B97"/>
    <w:rsid w:val="00143A41"/>
    <w:rsid w:val="00176204"/>
    <w:rsid w:val="00197818"/>
    <w:rsid w:val="001A0609"/>
    <w:rsid w:val="001A2F72"/>
    <w:rsid w:val="001B15A7"/>
    <w:rsid w:val="001C1694"/>
    <w:rsid w:val="001C2F3B"/>
    <w:rsid w:val="001D5DA6"/>
    <w:rsid w:val="001E5709"/>
    <w:rsid w:val="001F7DCC"/>
    <w:rsid w:val="00214C1A"/>
    <w:rsid w:val="0021673C"/>
    <w:rsid w:val="0022421F"/>
    <w:rsid w:val="00225F5C"/>
    <w:rsid w:val="00232900"/>
    <w:rsid w:val="002621E2"/>
    <w:rsid w:val="0026273B"/>
    <w:rsid w:val="0028626F"/>
    <w:rsid w:val="002930F3"/>
    <w:rsid w:val="0029397E"/>
    <w:rsid w:val="00297DA9"/>
    <w:rsid w:val="002A72D6"/>
    <w:rsid w:val="002B7635"/>
    <w:rsid w:val="002C4408"/>
    <w:rsid w:val="002D46E1"/>
    <w:rsid w:val="002E7CF0"/>
    <w:rsid w:val="002F3828"/>
    <w:rsid w:val="00315861"/>
    <w:rsid w:val="00316B07"/>
    <w:rsid w:val="00336BAE"/>
    <w:rsid w:val="00336F60"/>
    <w:rsid w:val="00337204"/>
    <w:rsid w:val="00344341"/>
    <w:rsid w:val="0034630C"/>
    <w:rsid w:val="00350C7B"/>
    <w:rsid w:val="00351088"/>
    <w:rsid w:val="0037027E"/>
    <w:rsid w:val="00371155"/>
    <w:rsid w:val="003848CC"/>
    <w:rsid w:val="00384F7C"/>
    <w:rsid w:val="00392EE4"/>
    <w:rsid w:val="00394A0C"/>
    <w:rsid w:val="00395278"/>
    <w:rsid w:val="003A3B88"/>
    <w:rsid w:val="003B6F6F"/>
    <w:rsid w:val="003D34E3"/>
    <w:rsid w:val="0042063C"/>
    <w:rsid w:val="004216A3"/>
    <w:rsid w:val="00434245"/>
    <w:rsid w:val="0045216C"/>
    <w:rsid w:val="00496C0A"/>
    <w:rsid w:val="004977AD"/>
    <w:rsid w:val="004A38ED"/>
    <w:rsid w:val="004B0F50"/>
    <w:rsid w:val="004B459C"/>
    <w:rsid w:val="004B78CE"/>
    <w:rsid w:val="004C27CB"/>
    <w:rsid w:val="004C499C"/>
    <w:rsid w:val="004D3F6F"/>
    <w:rsid w:val="004F3CF6"/>
    <w:rsid w:val="004F4E9D"/>
    <w:rsid w:val="004F6A3B"/>
    <w:rsid w:val="00500296"/>
    <w:rsid w:val="00503538"/>
    <w:rsid w:val="005072E7"/>
    <w:rsid w:val="00514BC0"/>
    <w:rsid w:val="00560037"/>
    <w:rsid w:val="005623AE"/>
    <w:rsid w:val="00593353"/>
    <w:rsid w:val="005A3C45"/>
    <w:rsid w:val="005A54FC"/>
    <w:rsid w:val="005D2145"/>
    <w:rsid w:val="005D5D5E"/>
    <w:rsid w:val="005E0207"/>
    <w:rsid w:val="005E3BE7"/>
    <w:rsid w:val="005E759A"/>
    <w:rsid w:val="005F4AE9"/>
    <w:rsid w:val="00600A0E"/>
    <w:rsid w:val="006057FD"/>
    <w:rsid w:val="00607FAE"/>
    <w:rsid w:val="00627480"/>
    <w:rsid w:val="00635F0B"/>
    <w:rsid w:val="006425B2"/>
    <w:rsid w:val="00642802"/>
    <w:rsid w:val="00642ADE"/>
    <w:rsid w:val="00650530"/>
    <w:rsid w:val="00666C16"/>
    <w:rsid w:val="00675D68"/>
    <w:rsid w:val="00676BC8"/>
    <w:rsid w:val="00683582"/>
    <w:rsid w:val="00684A9B"/>
    <w:rsid w:val="00685B3A"/>
    <w:rsid w:val="00691688"/>
    <w:rsid w:val="00693AF8"/>
    <w:rsid w:val="006A091C"/>
    <w:rsid w:val="006A2FC7"/>
    <w:rsid w:val="006A3D77"/>
    <w:rsid w:val="006B25B6"/>
    <w:rsid w:val="006C6B8A"/>
    <w:rsid w:val="006C7C31"/>
    <w:rsid w:val="006F0E57"/>
    <w:rsid w:val="007041CE"/>
    <w:rsid w:val="0071426F"/>
    <w:rsid w:val="00715520"/>
    <w:rsid w:val="00717189"/>
    <w:rsid w:val="00724854"/>
    <w:rsid w:val="00724A17"/>
    <w:rsid w:val="00725B09"/>
    <w:rsid w:val="00725BA6"/>
    <w:rsid w:val="0072649D"/>
    <w:rsid w:val="007275C7"/>
    <w:rsid w:val="00745765"/>
    <w:rsid w:val="00754A36"/>
    <w:rsid w:val="00786B31"/>
    <w:rsid w:val="00791B03"/>
    <w:rsid w:val="007A17A8"/>
    <w:rsid w:val="007A213F"/>
    <w:rsid w:val="007B44EA"/>
    <w:rsid w:val="007C3C9B"/>
    <w:rsid w:val="007D1FAF"/>
    <w:rsid w:val="007D60B5"/>
    <w:rsid w:val="007E2143"/>
    <w:rsid w:val="007F1535"/>
    <w:rsid w:val="007F3CE3"/>
    <w:rsid w:val="00816DDE"/>
    <w:rsid w:val="00824835"/>
    <w:rsid w:val="0083152A"/>
    <w:rsid w:val="00835AE4"/>
    <w:rsid w:val="008427D7"/>
    <w:rsid w:val="00843CB0"/>
    <w:rsid w:val="0084525A"/>
    <w:rsid w:val="00850AE3"/>
    <w:rsid w:val="008511E1"/>
    <w:rsid w:val="008614FF"/>
    <w:rsid w:val="00862C2A"/>
    <w:rsid w:val="0088071B"/>
    <w:rsid w:val="00890726"/>
    <w:rsid w:val="008A4F7F"/>
    <w:rsid w:val="008A673B"/>
    <w:rsid w:val="008B3E11"/>
    <w:rsid w:val="008C0523"/>
    <w:rsid w:val="008C6A94"/>
    <w:rsid w:val="008C7C4E"/>
    <w:rsid w:val="008C7EF6"/>
    <w:rsid w:val="008D207C"/>
    <w:rsid w:val="008E0031"/>
    <w:rsid w:val="008F0B5E"/>
    <w:rsid w:val="008F221B"/>
    <w:rsid w:val="008F291A"/>
    <w:rsid w:val="008F5898"/>
    <w:rsid w:val="008F5D84"/>
    <w:rsid w:val="00900C3E"/>
    <w:rsid w:val="00906766"/>
    <w:rsid w:val="00917B6D"/>
    <w:rsid w:val="0092791F"/>
    <w:rsid w:val="009334F8"/>
    <w:rsid w:val="00935CF0"/>
    <w:rsid w:val="009459EF"/>
    <w:rsid w:val="00945A6F"/>
    <w:rsid w:val="0097737E"/>
    <w:rsid w:val="00980B12"/>
    <w:rsid w:val="00981A8B"/>
    <w:rsid w:val="00983C17"/>
    <w:rsid w:val="0098467E"/>
    <w:rsid w:val="00997CFD"/>
    <w:rsid w:val="009B69D6"/>
    <w:rsid w:val="009C07B9"/>
    <w:rsid w:val="009C2258"/>
    <w:rsid w:val="009C5A78"/>
    <w:rsid w:val="009D04DD"/>
    <w:rsid w:val="009D1A04"/>
    <w:rsid w:val="009D2171"/>
    <w:rsid w:val="009D2650"/>
    <w:rsid w:val="009F086F"/>
    <w:rsid w:val="009F6B16"/>
    <w:rsid w:val="009F6F20"/>
    <w:rsid w:val="00A06109"/>
    <w:rsid w:val="00A16BB4"/>
    <w:rsid w:val="00A30C03"/>
    <w:rsid w:val="00A3620E"/>
    <w:rsid w:val="00A67E65"/>
    <w:rsid w:val="00A750AC"/>
    <w:rsid w:val="00A84F51"/>
    <w:rsid w:val="00A850D9"/>
    <w:rsid w:val="00A944B5"/>
    <w:rsid w:val="00A960DB"/>
    <w:rsid w:val="00A970BB"/>
    <w:rsid w:val="00AA0C30"/>
    <w:rsid w:val="00AA2E2F"/>
    <w:rsid w:val="00AB22E6"/>
    <w:rsid w:val="00AB4784"/>
    <w:rsid w:val="00AC3542"/>
    <w:rsid w:val="00AC5D92"/>
    <w:rsid w:val="00AE4E47"/>
    <w:rsid w:val="00AE7F99"/>
    <w:rsid w:val="00AF0EE3"/>
    <w:rsid w:val="00B13909"/>
    <w:rsid w:val="00B32D33"/>
    <w:rsid w:val="00B64891"/>
    <w:rsid w:val="00B73BDD"/>
    <w:rsid w:val="00B73F83"/>
    <w:rsid w:val="00B74343"/>
    <w:rsid w:val="00B74956"/>
    <w:rsid w:val="00B8405C"/>
    <w:rsid w:val="00B85D72"/>
    <w:rsid w:val="00B97F27"/>
    <w:rsid w:val="00BA6BDD"/>
    <w:rsid w:val="00BF6B18"/>
    <w:rsid w:val="00C20181"/>
    <w:rsid w:val="00C25EE8"/>
    <w:rsid w:val="00C31075"/>
    <w:rsid w:val="00C572B1"/>
    <w:rsid w:val="00C60FA8"/>
    <w:rsid w:val="00C61274"/>
    <w:rsid w:val="00C6622B"/>
    <w:rsid w:val="00C73AAF"/>
    <w:rsid w:val="00C7551C"/>
    <w:rsid w:val="00C7770F"/>
    <w:rsid w:val="00C778D9"/>
    <w:rsid w:val="00C824ED"/>
    <w:rsid w:val="00CA6483"/>
    <w:rsid w:val="00CA75EC"/>
    <w:rsid w:val="00CB3471"/>
    <w:rsid w:val="00CB5A71"/>
    <w:rsid w:val="00CC6135"/>
    <w:rsid w:val="00CC7037"/>
    <w:rsid w:val="00CD5B58"/>
    <w:rsid w:val="00CE0417"/>
    <w:rsid w:val="00CE0AD7"/>
    <w:rsid w:val="00CF58BF"/>
    <w:rsid w:val="00D075B2"/>
    <w:rsid w:val="00D15D23"/>
    <w:rsid w:val="00D16E0C"/>
    <w:rsid w:val="00D33807"/>
    <w:rsid w:val="00D36077"/>
    <w:rsid w:val="00D41FBB"/>
    <w:rsid w:val="00D6644E"/>
    <w:rsid w:val="00D70271"/>
    <w:rsid w:val="00D73CCD"/>
    <w:rsid w:val="00D87635"/>
    <w:rsid w:val="00DA2413"/>
    <w:rsid w:val="00DA76DD"/>
    <w:rsid w:val="00DD4BA5"/>
    <w:rsid w:val="00DE7DC8"/>
    <w:rsid w:val="00DF441D"/>
    <w:rsid w:val="00DF5597"/>
    <w:rsid w:val="00E029CE"/>
    <w:rsid w:val="00E03686"/>
    <w:rsid w:val="00E04893"/>
    <w:rsid w:val="00E31D84"/>
    <w:rsid w:val="00E4611A"/>
    <w:rsid w:val="00E574A3"/>
    <w:rsid w:val="00E6776B"/>
    <w:rsid w:val="00E71043"/>
    <w:rsid w:val="00E7164C"/>
    <w:rsid w:val="00E8616F"/>
    <w:rsid w:val="00E93DCE"/>
    <w:rsid w:val="00E948EE"/>
    <w:rsid w:val="00E956DD"/>
    <w:rsid w:val="00E970C8"/>
    <w:rsid w:val="00EA2891"/>
    <w:rsid w:val="00ED1AFA"/>
    <w:rsid w:val="00ED3988"/>
    <w:rsid w:val="00ED5702"/>
    <w:rsid w:val="00EF1919"/>
    <w:rsid w:val="00EF6220"/>
    <w:rsid w:val="00F0778F"/>
    <w:rsid w:val="00F10A97"/>
    <w:rsid w:val="00F15079"/>
    <w:rsid w:val="00F15D33"/>
    <w:rsid w:val="00F531B9"/>
    <w:rsid w:val="00F535BE"/>
    <w:rsid w:val="00F60434"/>
    <w:rsid w:val="00F60C0F"/>
    <w:rsid w:val="00F67A03"/>
    <w:rsid w:val="00F741BF"/>
    <w:rsid w:val="00F878B8"/>
    <w:rsid w:val="00FB5ABB"/>
    <w:rsid w:val="00FC30E4"/>
    <w:rsid w:val="00FC6F26"/>
    <w:rsid w:val="00FC773B"/>
    <w:rsid w:val="00FD1895"/>
    <w:rsid w:val="00FE6837"/>
    <w:rsid w:val="00FF3FBB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4E9617"/>
  <w15:docId w15:val="{FDF30C27-32D1-4642-94DA-5944B7D5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line="276" w:lineRule="auto"/>
        <w:ind w:left="125" w:right="221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22"/>
      <w:outlineLvl w:val="0"/>
    </w:pPr>
    <w:rPr>
      <w:rFonts w:ascii="Verdana" w:hAnsi="Verdana" w:cs="Verdana"/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ind w:left="122"/>
      <w:outlineLvl w:val="1"/>
    </w:pPr>
    <w:rPr>
      <w:rFonts w:ascii="Verdana" w:hAnsi="Verdana" w:cs="Verdana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paragraph" w:styleId="a3">
    <w:name w:val="Body Text"/>
    <w:basedOn w:val="a"/>
    <w:link w:val="a4"/>
    <w:uiPriority w:val="1"/>
    <w:qFormat/>
    <w:pPr>
      <w:ind w:left="122"/>
    </w:pPr>
    <w:rPr>
      <w:rFonts w:ascii="Verdana" w:hAnsi="Verdana" w:cs="Verdana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locked/>
    <w:rPr>
      <w:rFonts w:ascii="Times New Roman" w:hAnsi="Times New Roman" w:cs="Times New Roman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F4E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F4E9D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4F4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F4E9D"/>
    <w:rPr>
      <w:rFonts w:ascii="Times New Roman" w:hAnsi="Times New Roman" w:cs="Times New Roman"/>
      <w:sz w:val="24"/>
    </w:rPr>
  </w:style>
  <w:style w:type="table" w:styleId="aa">
    <w:name w:val="Table Grid"/>
    <w:basedOn w:val="a1"/>
    <w:uiPriority w:val="39"/>
    <w:rsid w:val="00980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B7635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B763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B7635"/>
    <w:rPr>
      <w:rFonts w:ascii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763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2B7635"/>
    <w:rPr>
      <w:rFonts w:ascii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B7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B7635"/>
    <w:rPr>
      <w:rFonts w:ascii="Tahoma" w:hAnsi="Tahoma" w:cs="Tahoma"/>
      <w:sz w:val="16"/>
      <w:szCs w:val="16"/>
    </w:rPr>
  </w:style>
  <w:style w:type="paragraph" w:styleId="af2">
    <w:name w:val="endnote text"/>
    <w:basedOn w:val="a"/>
    <w:link w:val="af3"/>
    <w:uiPriority w:val="99"/>
    <w:semiHidden/>
    <w:unhideWhenUsed/>
    <w:rsid w:val="00684A9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684A9B"/>
    <w:rPr>
      <w:rFonts w:ascii="Times New Roman" w:hAnsi="Times New Roman" w:cs="Times New Roman"/>
    </w:rPr>
  </w:style>
  <w:style w:type="character" w:styleId="af4">
    <w:name w:val="endnote reference"/>
    <w:basedOn w:val="a0"/>
    <w:uiPriority w:val="99"/>
    <w:semiHidden/>
    <w:unhideWhenUsed/>
    <w:rsid w:val="00684A9B"/>
    <w:rPr>
      <w:rFonts w:cs="Times New Roman"/>
      <w:vertAlign w:val="superscript"/>
    </w:rPr>
  </w:style>
  <w:style w:type="paragraph" w:styleId="af5">
    <w:name w:val="Plain Text"/>
    <w:basedOn w:val="a"/>
    <w:link w:val="af6"/>
    <w:uiPriority w:val="99"/>
    <w:semiHidden/>
    <w:unhideWhenUsed/>
    <w:rsid w:val="002A72D6"/>
    <w:pPr>
      <w:spacing w:line="240" w:lineRule="auto"/>
      <w:ind w:left="0" w:right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semiHidden/>
    <w:rsid w:val="002A72D6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BD051-82A8-4D95-8F49-E8D36A78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Pat Ig</cp:lastModifiedBy>
  <cp:revision>2</cp:revision>
  <dcterms:created xsi:type="dcterms:W3CDTF">2025-08-23T14:12:00Z</dcterms:created>
  <dcterms:modified xsi:type="dcterms:W3CDTF">2025-08-23T14:12:00Z</dcterms:modified>
</cp:coreProperties>
</file>